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A7" w:rsidRPr="00787C0E" w:rsidRDefault="00CE390A" w:rsidP="00CE390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020050" cy="6501242"/>
            <wp:effectExtent l="19050" t="0" r="0" b="0"/>
            <wp:docPr id="1" name="Рисунок 1" descr="D:\Рабочий стол\Рабочие программы 2023-2024\Внеуроч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Рабочие программы 2023-2024\Внеурочка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886" cy="650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771" w:rsidRDefault="00DC6771" w:rsidP="00CE390A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A4096E" w:rsidRPr="007671B3" w:rsidRDefault="00A4096E" w:rsidP="00DC6771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7671B3">
        <w:rPr>
          <w:b/>
          <w:i/>
          <w:sz w:val="28"/>
          <w:szCs w:val="28"/>
        </w:rPr>
        <w:t>Пояснительная записка</w:t>
      </w:r>
    </w:p>
    <w:p w:rsidR="00A4096E" w:rsidRPr="007671B3" w:rsidRDefault="00A4096E" w:rsidP="00DC6771">
      <w:pPr>
        <w:pStyle w:val="a3"/>
        <w:tabs>
          <w:tab w:val="left" w:pos="709"/>
        </w:tabs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7671B3">
        <w:rPr>
          <w:sz w:val="28"/>
          <w:szCs w:val="28"/>
        </w:rPr>
        <w:tab/>
        <w:t>Коренные изменения, происходящие в наше время в обществе, диктуют потребность в воспитании творческой, образованной, активной и дееспособной личности, и внеурочная работа является одним из важнейших способов достижения этой цели.</w:t>
      </w:r>
    </w:p>
    <w:p w:rsidR="00ED0DC4" w:rsidRDefault="00A4096E" w:rsidP="00DC6771">
      <w:pPr>
        <w:pStyle w:val="a3"/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7671B3">
        <w:rPr>
          <w:b/>
          <w:i/>
          <w:sz w:val="28"/>
          <w:szCs w:val="28"/>
        </w:rPr>
        <w:tab/>
      </w:r>
      <w:r w:rsidRPr="007671B3">
        <w:rPr>
          <w:sz w:val="28"/>
          <w:szCs w:val="28"/>
        </w:rPr>
        <w:t>Данная рабочая программа представляет собой программу организации внеурочной деятельности. Предусмот</w:t>
      </w:r>
      <w:r w:rsidR="00ED0DC4">
        <w:rPr>
          <w:sz w:val="28"/>
          <w:szCs w:val="28"/>
        </w:rPr>
        <w:t>ренн</w:t>
      </w:r>
      <w:r w:rsidR="002C05A3">
        <w:rPr>
          <w:sz w:val="28"/>
          <w:szCs w:val="28"/>
        </w:rPr>
        <w:t>ые ею занятия проводятся в 6</w:t>
      </w:r>
      <w:r w:rsidR="00ED0DC4">
        <w:rPr>
          <w:sz w:val="28"/>
          <w:szCs w:val="28"/>
        </w:rPr>
        <w:t xml:space="preserve">  классе и являются продолжением </w:t>
      </w:r>
      <w:proofErr w:type="gramStart"/>
      <w:r w:rsidR="00ED0DC4">
        <w:rPr>
          <w:sz w:val="28"/>
          <w:szCs w:val="28"/>
        </w:rPr>
        <w:t>куса</w:t>
      </w:r>
      <w:proofErr w:type="gramEnd"/>
      <w:r w:rsidR="00ED0DC4">
        <w:rPr>
          <w:sz w:val="28"/>
          <w:szCs w:val="28"/>
        </w:rPr>
        <w:t>, начатого в 5</w:t>
      </w:r>
      <w:r w:rsidR="009B582E">
        <w:rPr>
          <w:sz w:val="28"/>
          <w:szCs w:val="28"/>
        </w:rPr>
        <w:t xml:space="preserve"> </w:t>
      </w:r>
      <w:r w:rsidR="00A53F20">
        <w:rPr>
          <w:sz w:val="28"/>
          <w:szCs w:val="28"/>
        </w:rPr>
        <w:t>классе</w:t>
      </w:r>
    </w:p>
    <w:p w:rsidR="00A4096E" w:rsidRPr="00ED0DC4" w:rsidRDefault="00A4096E" w:rsidP="00DC6771">
      <w:pPr>
        <w:pStyle w:val="a3"/>
        <w:spacing w:before="0" w:beforeAutospacing="0" w:after="0" w:afterAutospacing="0" w:line="276" w:lineRule="auto"/>
        <w:ind w:right="283" w:firstLine="709"/>
        <w:jc w:val="both"/>
        <w:rPr>
          <w:b/>
          <w:i/>
          <w:sz w:val="28"/>
          <w:szCs w:val="28"/>
        </w:rPr>
      </w:pPr>
      <w:r w:rsidRPr="00ED0DC4">
        <w:rPr>
          <w:b/>
          <w:i/>
          <w:sz w:val="28"/>
          <w:szCs w:val="28"/>
        </w:rPr>
        <w:t>Программа создана на основе:</w:t>
      </w:r>
    </w:p>
    <w:p w:rsidR="0001068A" w:rsidRPr="00ED0DC4" w:rsidRDefault="0001068A" w:rsidP="00DC6771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 w:right="283" w:firstLine="426"/>
        <w:jc w:val="both"/>
        <w:rPr>
          <w:sz w:val="28"/>
          <w:szCs w:val="28"/>
        </w:rPr>
      </w:pPr>
      <w:r w:rsidRPr="007671B3">
        <w:rPr>
          <w:color w:val="000000"/>
          <w:sz w:val="28"/>
          <w:szCs w:val="28"/>
          <w:shd w:val="clear" w:color="auto" w:fill="FFFFFF"/>
        </w:rPr>
        <w:t>Федерального государственного стандарта основного общего образования;</w:t>
      </w:r>
    </w:p>
    <w:p w:rsidR="00ED0DC4" w:rsidRPr="007671B3" w:rsidRDefault="00ED0DC4" w:rsidP="00DC6771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 w:right="283" w:firstLine="426"/>
        <w:jc w:val="both"/>
        <w:rPr>
          <w:sz w:val="28"/>
          <w:szCs w:val="28"/>
        </w:rPr>
      </w:pPr>
      <w:r w:rsidRPr="006A483B">
        <w:rPr>
          <w:sz w:val="28"/>
          <w:szCs w:val="28"/>
        </w:rPr>
        <w:t xml:space="preserve">программы «Основы театрального искусства» под редакцией А.А. </w:t>
      </w:r>
      <w:proofErr w:type="gramStart"/>
      <w:r w:rsidRPr="006A483B">
        <w:rPr>
          <w:sz w:val="28"/>
          <w:szCs w:val="28"/>
        </w:rPr>
        <w:t>Похмельных</w:t>
      </w:r>
      <w:proofErr w:type="gramEnd"/>
      <w:r w:rsidRPr="006A483B">
        <w:rPr>
          <w:sz w:val="28"/>
          <w:szCs w:val="28"/>
        </w:rPr>
        <w:t>;</w:t>
      </w:r>
    </w:p>
    <w:p w:rsidR="00A4096E" w:rsidRPr="007671B3" w:rsidRDefault="00A4096E" w:rsidP="00DC6771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 w:right="283" w:firstLine="426"/>
        <w:jc w:val="both"/>
        <w:rPr>
          <w:sz w:val="28"/>
          <w:szCs w:val="28"/>
        </w:rPr>
      </w:pPr>
      <w:r w:rsidRPr="007671B3">
        <w:rPr>
          <w:sz w:val="28"/>
          <w:szCs w:val="28"/>
        </w:rPr>
        <w:t>программы, методических рекомендаций, сборника упражнений А.П.Ершовой «Уроки театра на уроках в школе;</w:t>
      </w:r>
    </w:p>
    <w:p w:rsidR="00A4096E" w:rsidRPr="007671B3" w:rsidRDefault="00A4096E" w:rsidP="00DC6771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 w:right="283" w:firstLine="426"/>
        <w:jc w:val="both"/>
        <w:rPr>
          <w:sz w:val="28"/>
          <w:szCs w:val="28"/>
        </w:rPr>
      </w:pPr>
      <w:r w:rsidRPr="007671B3">
        <w:rPr>
          <w:sz w:val="28"/>
          <w:szCs w:val="28"/>
        </w:rPr>
        <w:t xml:space="preserve">программы, советов, разъяснений по четырёхлетнему курсу обучения в театральных школах, классах, студиях «Актёрская грамота – подросткам» А.П. Ершовой, </w:t>
      </w:r>
      <w:proofErr w:type="spellStart"/>
      <w:r w:rsidRPr="007671B3">
        <w:rPr>
          <w:sz w:val="28"/>
          <w:szCs w:val="28"/>
        </w:rPr>
        <w:t>Б.М.Букатова</w:t>
      </w:r>
      <w:proofErr w:type="spellEnd"/>
      <w:r w:rsidRPr="007671B3">
        <w:rPr>
          <w:sz w:val="28"/>
          <w:szCs w:val="28"/>
        </w:rPr>
        <w:t>;</w:t>
      </w:r>
    </w:p>
    <w:p w:rsidR="00A4096E" w:rsidRPr="007671B3" w:rsidRDefault="00A4096E" w:rsidP="00DC6771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 w:right="283" w:firstLine="426"/>
        <w:jc w:val="both"/>
        <w:rPr>
          <w:sz w:val="28"/>
          <w:szCs w:val="28"/>
        </w:rPr>
      </w:pPr>
      <w:r w:rsidRPr="007671B3">
        <w:rPr>
          <w:sz w:val="28"/>
          <w:szCs w:val="28"/>
        </w:rPr>
        <w:t xml:space="preserve">разработок </w:t>
      </w:r>
      <w:proofErr w:type="spellStart"/>
      <w:r w:rsidRPr="007671B3">
        <w:rPr>
          <w:sz w:val="28"/>
          <w:szCs w:val="28"/>
        </w:rPr>
        <w:t>социо</w:t>
      </w:r>
      <w:proofErr w:type="spellEnd"/>
      <w:r w:rsidRPr="007671B3">
        <w:rPr>
          <w:sz w:val="28"/>
          <w:szCs w:val="28"/>
        </w:rPr>
        <w:t xml:space="preserve"> - игровой методики обучения в трудах А.П. Ершовой, </w:t>
      </w:r>
      <w:proofErr w:type="spellStart"/>
      <w:r w:rsidRPr="007671B3">
        <w:rPr>
          <w:sz w:val="28"/>
          <w:szCs w:val="28"/>
        </w:rPr>
        <w:t>Б.М.Букатова</w:t>
      </w:r>
      <w:proofErr w:type="spellEnd"/>
      <w:r w:rsidR="00832AA7" w:rsidRPr="007671B3">
        <w:rPr>
          <w:sz w:val="28"/>
          <w:szCs w:val="28"/>
        </w:rPr>
        <w:t xml:space="preserve"> </w:t>
      </w:r>
      <w:r w:rsidRPr="007671B3">
        <w:rPr>
          <w:sz w:val="28"/>
          <w:szCs w:val="28"/>
        </w:rPr>
        <w:t xml:space="preserve"> «Общение на уроке, или режиссура поведения учителя», «Педагогические таинства дидактических игр» и других статьях этих авторов;</w:t>
      </w:r>
    </w:p>
    <w:p w:rsidR="00A4096E" w:rsidRPr="007671B3" w:rsidRDefault="00A4096E" w:rsidP="00DC6771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 w:right="283" w:firstLine="426"/>
        <w:jc w:val="both"/>
        <w:rPr>
          <w:sz w:val="28"/>
          <w:szCs w:val="28"/>
        </w:rPr>
      </w:pPr>
      <w:r w:rsidRPr="007671B3">
        <w:rPr>
          <w:sz w:val="28"/>
          <w:szCs w:val="28"/>
        </w:rPr>
        <w:t>обобщения опыта выдающихся педагогов, театральных деятелей, личного опыта.</w:t>
      </w:r>
    </w:p>
    <w:p w:rsidR="00A4096E" w:rsidRPr="007671B3" w:rsidRDefault="00A4096E" w:rsidP="00BD42F7">
      <w:pPr>
        <w:pStyle w:val="a3"/>
        <w:spacing w:before="0" w:beforeAutospacing="0" w:after="0" w:afterAutospacing="0" w:line="276" w:lineRule="auto"/>
        <w:ind w:right="283"/>
        <w:jc w:val="both"/>
        <w:rPr>
          <w:sz w:val="28"/>
          <w:szCs w:val="28"/>
        </w:rPr>
      </w:pPr>
      <w:r w:rsidRPr="007671B3">
        <w:rPr>
          <w:sz w:val="28"/>
          <w:szCs w:val="28"/>
        </w:rPr>
        <w:tab/>
      </w:r>
      <w:r w:rsidRPr="007671B3">
        <w:rPr>
          <w:b/>
          <w:sz w:val="28"/>
          <w:szCs w:val="28"/>
        </w:rPr>
        <w:t xml:space="preserve">Направленность </w:t>
      </w:r>
      <w:r w:rsidRPr="007671B3">
        <w:rPr>
          <w:sz w:val="28"/>
          <w:szCs w:val="28"/>
        </w:rPr>
        <w:t>модифицированной программы внеурочной деятельности по содержанию является художественно-эстетической, общекультурной,  рассчитанной на 1 час в неделю, 34 часа за учебный год.</w:t>
      </w:r>
    </w:p>
    <w:p w:rsidR="00A4096E" w:rsidRPr="007671B3" w:rsidRDefault="00A4096E" w:rsidP="00BD42F7">
      <w:pPr>
        <w:pStyle w:val="a3"/>
        <w:spacing w:before="0" w:beforeAutospacing="0" w:after="0" w:afterAutospacing="0" w:line="276" w:lineRule="auto"/>
        <w:ind w:right="283" w:firstLine="709"/>
        <w:jc w:val="both"/>
        <w:rPr>
          <w:b/>
          <w:sz w:val="28"/>
          <w:szCs w:val="28"/>
        </w:rPr>
      </w:pPr>
      <w:r w:rsidRPr="007671B3">
        <w:rPr>
          <w:sz w:val="28"/>
          <w:szCs w:val="28"/>
        </w:rPr>
        <w:t xml:space="preserve">В основу проекта были положены следующие </w:t>
      </w:r>
      <w:r w:rsidRPr="007671B3">
        <w:rPr>
          <w:b/>
          <w:sz w:val="28"/>
          <w:szCs w:val="28"/>
        </w:rPr>
        <w:t>принципы:</w:t>
      </w:r>
    </w:p>
    <w:p w:rsidR="00832AA7" w:rsidRPr="007671B3" w:rsidRDefault="00A4096E" w:rsidP="00BD42F7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7671B3">
        <w:rPr>
          <w:rFonts w:ascii="Times New Roman" w:hAnsi="Times New Roman"/>
          <w:sz w:val="28"/>
          <w:szCs w:val="28"/>
        </w:rPr>
        <w:t xml:space="preserve">- </w:t>
      </w:r>
      <w:r w:rsidRPr="007671B3">
        <w:rPr>
          <w:rFonts w:ascii="Times New Roman" w:hAnsi="Times New Roman"/>
          <w:sz w:val="28"/>
          <w:szCs w:val="28"/>
        </w:rPr>
        <w:tab/>
      </w:r>
      <w:r w:rsidRPr="007671B3">
        <w:rPr>
          <w:rFonts w:ascii="Times New Roman" w:hAnsi="Times New Roman"/>
          <w:i/>
          <w:sz w:val="28"/>
          <w:szCs w:val="28"/>
        </w:rPr>
        <w:t>принцип системности</w:t>
      </w:r>
      <w:r w:rsidRPr="007671B3">
        <w:rPr>
          <w:rFonts w:ascii="Times New Roman" w:hAnsi="Times New Roman"/>
          <w:sz w:val="28"/>
          <w:szCs w:val="28"/>
        </w:rPr>
        <w:t xml:space="preserve"> – предполагает преемственность знаний, комплексность в их усвоении;</w:t>
      </w:r>
    </w:p>
    <w:p w:rsidR="00832AA7" w:rsidRPr="007671B3" w:rsidRDefault="00A4096E" w:rsidP="00BD42F7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7671B3">
        <w:rPr>
          <w:rFonts w:ascii="Times New Roman" w:hAnsi="Times New Roman"/>
          <w:sz w:val="28"/>
          <w:szCs w:val="28"/>
        </w:rPr>
        <w:t>-</w:t>
      </w:r>
      <w:r w:rsidRPr="007671B3">
        <w:rPr>
          <w:rFonts w:ascii="Times New Roman" w:hAnsi="Times New Roman"/>
          <w:sz w:val="28"/>
          <w:szCs w:val="28"/>
        </w:rPr>
        <w:tab/>
      </w:r>
      <w:r w:rsidRPr="007671B3">
        <w:rPr>
          <w:rFonts w:ascii="Times New Roman" w:hAnsi="Times New Roman"/>
          <w:i/>
          <w:sz w:val="28"/>
          <w:szCs w:val="28"/>
        </w:rPr>
        <w:t>принцип дифференциации</w:t>
      </w:r>
      <w:r w:rsidRPr="007671B3">
        <w:rPr>
          <w:rFonts w:ascii="Times New Roman" w:hAnsi="Times New Roman"/>
          <w:sz w:val="28"/>
          <w:szCs w:val="28"/>
        </w:rPr>
        <w:t xml:space="preserve"> – предполагает выявление и развитие у учеников склонностей и способностей по различным направлениям;</w:t>
      </w:r>
    </w:p>
    <w:p w:rsidR="00A4096E" w:rsidRPr="007671B3" w:rsidRDefault="00A4096E" w:rsidP="00BD42F7">
      <w:pPr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7671B3">
        <w:rPr>
          <w:rFonts w:ascii="Times New Roman" w:hAnsi="Times New Roman"/>
          <w:sz w:val="28"/>
          <w:szCs w:val="28"/>
        </w:rPr>
        <w:t>-</w:t>
      </w:r>
      <w:r w:rsidRPr="007671B3">
        <w:rPr>
          <w:rFonts w:ascii="Times New Roman" w:hAnsi="Times New Roman"/>
          <w:sz w:val="28"/>
          <w:szCs w:val="28"/>
        </w:rPr>
        <w:tab/>
      </w:r>
      <w:r w:rsidRPr="007671B3">
        <w:rPr>
          <w:rFonts w:ascii="Times New Roman" w:hAnsi="Times New Roman"/>
          <w:i/>
          <w:sz w:val="28"/>
          <w:szCs w:val="28"/>
        </w:rPr>
        <w:t>принцип увлекательности</w:t>
      </w:r>
      <w:r w:rsidRPr="007671B3">
        <w:rPr>
          <w:rFonts w:ascii="Times New Roman" w:hAnsi="Times New Roman"/>
          <w:sz w:val="28"/>
          <w:szCs w:val="28"/>
        </w:rPr>
        <w:t xml:space="preserve"> является одним из самых важных, он учитывает возрастные и индивидуальные особенности учащихся;</w:t>
      </w:r>
      <w:r w:rsidRPr="007671B3">
        <w:rPr>
          <w:rFonts w:ascii="Times New Roman" w:hAnsi="Times New Roman"/>
          <w:sz w:val="28"/>
          <w:szCs w:val="28"/>
        </w:rPr>
        <w:br/>
      </w:r>
      <w:r w:rsidRPr="007671B3">
        <w:rPr>
          <w:rFonts w:ascii="Times New Roman" w:hAnsi="Times New Roman"/>
          <w:sz w:val="28"/>
          <w:szCs w:val="28"/>
        </w:rPr>
        <w:lastRenderedPageBreak/>
        <w:t> </w:t>
      </w:r>
      <w:r w:rsidR="00832AA7" w:rsidRPr="007671B3">
        <w:rPr>
          <w:rFonts w:ascii="Times New Roman" w:hAnsi="Times New Roman"/>
          <w:sz w:val="28"/>
          <w:szCs w:val="28"/>
        </w:rPr>
        <w:t xml:space="preserve">         </w:t>
      </w:r>
      <w:r w:rsidRPr="007671B3">
        <w:rPr>
          <w:rFonts w:ascii="Times New Roman" w:hAnsi="Times New Roman"/>
          <w:sz w:val="28"/>
          <w:szCs w:val="28"/>
        </w:rPr>
        <w:t xml:space="preserve">- </w:t>
      </w:r>
      <w:r w:rsidRPr="007671B3">
        <w:rPr>
          <w:rFonts w:ascii="Times New Roman" w:hAnsi="Times New Roman"/>
          <w:sz w:val="28"/>
          <w:szCs w:val="28"/>
        </w:rPr>
        <w:tab/>
      </w:r>
      <w:r w:rsidRPr="007671B3">
        <w:rPr>
          <w:rFonts w:ascii="Times New Roman" w:hAnsi="Times New Roman"/>
          <w:i/>
          <w:sz w:val="28"/>
          <w:szCs w:val="28"/>
        </w:rPr>
        <w:t>принцип коллективизма</w:t>
      </w:r>
      <w:r w:rsidRPr="007671B3">
        <w:rPr>
          <w:rFonts w:ascii="Times New Roman" w:hAnsi="Times New Roman"/>
          <w:sz w:val="28"/>
          <w:szCs w:val="28"/>
        </w:rPr>
        <w:t xml:space="preserve"> – в коллективных творческих делах происходит развитие разносторонних способностей и потребности отдавать их на общую радость и пользу.</w:t>
      </w:r>
    </w:p>
    <w:p w:rsidR="00A4096E" w:rsidRPr="00832AA7" w:rsidRDefault="00DC6771" w:rsidP="00DC6771">
      <w:pPr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A4096E" w:rsidRPr="00832AA7">
        <w:rPr>
          <w:rFonts w:ascii="Times New Roman" w:hAnsi="Times New Roman"/>
          <w:i/>
          <w:sz w:val="28"/>
          <w:szCs w:val="28"/>
        </w:rPr>
        <w:t>принцип междисциплинарной интеграции</w:t>
      </w:r>
      <w:r w:rsidR="00A4096E" w:rsidRPr="00832AA7">
        <w:rPr>
          <w:rFonts w:ascii="Times New Roman" w:hAnsi="Times New Roman"/>
          <w:color w:val="333333"/>
          <w:sz w:val="28"/>
          <w:szCs w:val="28"/>
        </w:rPr>
        <w:t xml:space="preserve"> – применим к смежным наукам (уроки литературы и музыки, литература и живопись, изобразительное искусство и технология, вокал и ритмика);</w:t>
      </w:r>
    </w:p>
    <w:p w:rsidR="00A4096E" w:rsidRPr="00832AA7" w:rsidRDefault="00A4096E" w:rsidP="00832AA7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832AA7">
        <w:rPr>
          <w:rFonts w:ascii="Times New Roman" w:hAnsi="Times New Roman"/>
          <w:i/>
          <w:sz w:val="28"/>
          <w:szCs w:val="28"/>
        </w:rPr>
        <w:t>принцип креативности</w:t>
      </w:r>
      <w:r w:rsidRPr="00832AA7">
        <w:rPr>
          <w:rFonts w:ascii="Times New Roman" w:hAnsi="Times New Roman"/>
          <w:color w:val="333333"/>
          <w:sz w:val="28"/>
          <w:szCs w:val="28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A4096E" w:rsidRPr="00832AA7" w:rsidRDefault="00A4096E" w:rsidP="00086760">
      <w:pPr>
        <w:tabs>
          <w:tab w:val="left" w:pos="851"/>
        </w:tabs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832AA7">
        <w:rPr>
          <w:rFonts w:ascii="Times New Roman" w:hAnsi="Times New Roman"/>
          <w:b/>
          <w:color w:val="333333"/>
          <w:sz w:val="28"/>
          <w:szCs w:val="28"/>
        </w:rPr>
        <w:t>Актуальность</w:t>
      </w:r>
      <w:r w:rsidRPr="00832AA7">
        <w:rPr>
          <w:rFonts w:ascii="Times New Roman" w:hAnsi="Times New Roman"/>
          <w:color w:val="333333"/>
          <w:sz w:val="28"/>
          <w:szCs w:val="28"/>
        </w:rPr>
        <w:t xml:space="preserve">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A4096E" w:rsidRPr="00832AA7" w:rsidRDefault="00A4096E" w:rsidP="00832AA7">
      <w:pPr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832AA7">
        <w:rPr>
          <w:rFonts w:ascii="Times New Roman" w:hAnsi="Times New Roman"/>
          <w:b/>
          <w:color w:val="333333"/>
          <w:sz w:val="28"/>
          <w:szCs w:val="28"/>
        </w:rPr>
        <w:t>Педагогическая целесообразность</w:t>
      </w:r>
      <w:r w:rsidRPr="00832AA7">
        <w:rPr>
          <w:rFonts w:ascii="Times New Roman" w:hAnsi="Times New Roman"/>
          <w:color w:val="333333"/>
          <w:sz w:val="28"/>
          <w:szCs w:val="28"/>
        </w:rPr>
        <w:t xml:space="preserve"> 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</w:t>
      </w:r>
    </w:p>
    <w:p w:rsidR="00A4096E" w:rsidRPr="00832AA7" w:rsidRDefault="00A4096E" w:rsidP="00832AA7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832AA7">
        <w:rPr>
          <w:rFonts w:ascii="Times New Roman" w:hAnsi="Times New Roman"/>
          <w:color w:val="333333"/>
          <w:sz w:val="28"/>
          <w:szCs w:val="28"/>
        </w:rPr>
        <w:t xml:space="preserve">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A4096E" w:rsidRPr="00832AA7" w:rsidRDefault="00A4096E" w:rsidP="00832AA7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832AA7">
        <w:rPr>
          <w:rFonts w:ascii="Times New Roman" w:hAnsi="Times New Roman"/>
          <w:color w:val="333333"/>
          <w:sz w:val="28"/>
          <w:szCs w:val="28"/>
        </w:rPr>
        <w:t xml:space="preserve">      При планировании работы учитываются</w:t>
      </w:r>
      <w:r w:rsidRPr="00832AA7">
        <w:rPr>
          <w:rFonts w:ascii="Times New Roman" w:hAnsi="Times New Roman"/>
          <w:sz w:val="28"/>
          <w:szCs w:val="28"/>
        </w:rPr>
        <w:t xml:space="preserve"> основные </w:t>
      </w:r>
      <w:r w:rsidRPr="00832AA7">
        <w:rPr>
          <w:rFonts w:ascii="Times New Roman" w:hAnsi="Times New Roman"/>
          <w:b/>
          <w:sz w:val="28"/>
          <w:szCs w:val="28"/>
        </w:rPr>
        <w:t>цели</w:t>
      </w:r>
      <w:r w:rsidRPr="00832AA7">
        <w:rPr>
          <w:rFonts w:ascii="Times New Roman" w:hAnsi="Times New Roman"/>
          <w:color w:val="333333"/>
          <w:sz w:val="28"/>
          <w:szCs w:val="28"/>
        </w:rPr>
        <w:t>:</w:t>
      </w:r>
    </w:p>
    <w:p w:rsidR="00A4096E" w:rsidRPr="00832AA7" w:rsidRDefault="00A4096E" w:rsidP="00086760">
      <w:pPr>
        <w:spacing w:after="0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832AA7">
        <w:rPr>
          <w:rFonts w:ascii="Times New Roman" w:hAnsi="Times New Roman"/>
          <w:color w:val="333333"/>
          <w:sz w:val="28"/>
          <w:szCs w:val="28"/>
        </w:rPr>
        <w:t xml:space="preserve">1. Познакомить с </w:t>
      </w:r>
      <w:r w:rsidRPr="00832AA7">
        <w:rPr>
          <w:rFonts w:ascii="Times New Roman" w:hAnsi="Times New Roman"/>
          <w:sz w:val="28"/>
          <w:szCs w:val="28"/>
        </w:rPr>
        <w:t xml:space="preserve"> элементами сценической грамоты</w:t>
      </w:r>
      <w:r w:rsidRPr="00832AA7">
        <w:rPr>
          <w:rFonts w:ascii="Times New Roman" w:hAnsi="Times New Roman"/>
          <w:color w:val="333333"/>
          <w:sz w:val="28"/>
          <w:szCs w:val="28"/>
        </w:rPr>
        <w:t>.</w:t>
      </w:r>
    </w:p>
    <w:p w:rsidR="00A4096E" w:rsidRPr="00832AA7" w:rsidRDefault="00A4096E" w:rsidP="00086760">
      <w:pPr>
        <w:spacing w:after="0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832AA7">
        <w:rPr>
          <w:rFonts w:ascii="Times New Roman" w:hAnsi="Times New Roman"/>
          <w:color w:val="333333"/>
          <w:sz w:val="28"/>
          <w:szCs w:val="28"/>
        </w:rPr>
        <w:t>2. Совершенствовать художественный вкус учащихся, воспитывать их нравственные и эстетические чувства, научить чувствовать и ценить красоту.</w:t>
      </w:r>
      <w:r w:rsidRPr="00832AA7">
        <w:rPr>
          <w:rFonts w:ascii="Times New Roman" w:hAnsi="Times New Roman"/>
          <w:color w:val="333333"/>
          <w:sz w:val="28"/>
          <w:szCs w:val="28"/>
        </w:rPr>
        <w:br/>
      </w:r>
      <w:r w:rsidR="00086760">
        <w:rPr>
          <w:rFonts w:ascii="Times New Roman" w:hAnsi="Times New Roman"/>
          <w:color w:val="333333"/>
          <w:sz w:val="28"/>
          <w:szCs w:val="28"/>
        </w:rPr>
        <w:t xml:space="preserve">      </w:t>
      </w:r>
      <w:r w:rsidRPr="00832AA7">
        <w:rPr>
          <w:rFonts w:ascii="Times New Roman" w:hAnsi="Times New Roman"/>
          <w:color w:val="333333"/>
          <w:sz w:val="28"/>
          <w:szCs w:val="28"/>
        </w:rPr>
        <w:t>3. Развить творческие способности  школьников, их речевую и сценическую культуру, наблюдательность, воображение, эмоциональную отзывчивость.</w:t>
      </w:r>
    </w:p>
    <w:p w:rsidR="00A4096E" w:rsidRPr="00832AA7" w:rsidRDefault="00A4096E" w:rsidP="00086760">
      <w:pPr>
        <w:spacing w:after="0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832AA7">
        <w:rPr>
          <w:rFonts w:ascii="Times New Roman" w:hAnsi="Times New Roman"/>
          <w:color w:val="333333"/>
          <w:sz w:val="28"/>
          <w:szCs w:val="28"/>
        </w:rPr>
        <w:t>4.Создать условия для саморазвития и развития личности ребёнка, выявление его творческого потенциала средствами театральной педагогики.</w:t>
      </w:r>
      <w:r w:rsidRPr="00832AA7">
        <w:rPr>
          <w:rFonts w:ascii="Times New Roman" w:hAnsi="Times New Roman"/>
          <w:color w:val="333333"/>
          <w:sz w:val="28"/>
          <w:szCs w:val="28"/>
        </w:rPr>
        <w:br/>
        <w:t xml:space="preserve">       Целеполагание определило </w:t>
      </w:r>
      <w:r w:rsidRPr="00832AA7">
        <w:rPr>
          <w:rFonts w:ascii="Times New Roman" w:hAnsi="Times New Roman"/>
          <w:b/>
          <w:sz w:val="28"/>
          <w:szCs w:val="28"/>
        </w:rPr>
        <w:t xml:space="preserve">задачи </w:t>
      </w:r>
      <w:r w:rsidRPr="00832AA7">
        <w:rPr>
          <w:rFonts w:ascii="Times New Roman" w:hAnsi="Times New Roman"/>
          <w:sz w:val="28"/>
          <w:szCs w:val="28"/>
        </w:rPr>
        <w:t xml:space="preserve">внеурочной деятельности  </w:t>
      </w:r>
      <w:proofErr w:type="spellStart"/>
      <w:proofErr w:type="gramStart"/>
      <w:r w:rsidRPr="00832AA7">
        <w:rPr>
          <w:rFonts w:ascii="Times New Roman" w:hAnsi="Times New Roman"/>
          <w:sz w:val="28"/>
          <w:szCs w:val="28"/>
        </w:rPr>
        <w:t>деятельности</w:t>
      </w:r>
      <w:proofErr w:type="spellEnd"/>
      <w:proofErr w:type="gramEnd"/>
      <w:r w:rsidRPr="00832AA7">
        <w:rPr>
          <w:rFonts w:ascii="Times New Roman" w:hAnsi="Times New Roman"/>
          <w:color w:val="333333"/>
          <w:sz w:val="28"/>
          <w:szCs w:val="28"/>
        </w:rPr>
        <w:t xml:space="preserve">: </w:t>
      </w:r>
    </w:p>
    <w:p w:rsidR="00A4096E" w:rsidRPr="00832AA7" w:rsidRDefault="00A4096E" w:rsidP="00086760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832AA7">
        <w:rPr>
          <w:rFonts w:ascii="Times New Roman" w:hAnsi="Times New Roman"/>
          <w:color w:val="333333"/>
          <w:sz w:val="28"/>
          <w:szCs w:val="28"/>
        </w:rPr>
        <w:lastRenderedPageBreak/>
        <w:t xml:space="preserve">Выработать практические навыки выразительного чтения произведений разного жанра. </w:t>
      </w:r>
    </w:p>
    <w:p w:rsidR="00A4096E" w:rsidRPr="00832AA7" w:rsidRDefault="00A4096E" w:rsidP="00086760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832AA7">
        <w:rPr>
          <w:rFonts w:ascii="Times New Roman" w:hAnsi="Times New Roman"/>
          <w:color w:val="333333"/>
          <w:sz w:val="28"/>
          <w:szCs w:val="28"/>
        </w:rPr>
        <w:t xml:space="preserve"> Помочь учащимся преодолеть психологическую и речевую «зажатость». </w:t>
      </w:r>
    </w:p>
    <w:p w:rsidR="00A4096E" w:rsidRPr="00832AA7" w:rsidRDefault="00A4096E" w:rsidP="0008676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32AA7">
        <w:rPr>
          <w:rFonts w:ascii="Times New Roman" w:hAnsi="Times New Roman"/>
          <w:color w:val="333333"/>
          <w:sz w:val="28"/>
          <w:szCs w:val="28"/>
        </w:rPr>
        <w:t xml:space="preserve"> Формировать нравственно – эстетическую отзывчивость на прекрасное и безобразное в жизни и в искусстве. </w:t>
      </w:r>
    </w:p>
    <w:p w:rsidR="00A4096E" w:rsidRPr="00832AA7" w:rsidRDefault="00A4096E" w:rsidP="0008676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32AA7">
        <w:rPr>
          <w:rFonts w:ascii="Times New Roman" w:hAnsi="Times New Roman"/>
          <w:color w:val="333333"/>
          <w:sz w:val="28"/>
          <w:szCs w:val="28"/>
        </w:rPr>
        <w:t xml:space="preserve"> Развивать фантазию, воображение,</w:t>
      </w:r>
      <w:r w:rsidRPr="00832AA7">
        <w:rPr>
          <w:rFonts w:ascii="Times New Roman" w:hAnsi="Times New Roman"/>
          <w:color w:val="000000"/>
          <w:sz w:val="28"/>
          <w:szCs w:val="28"/>
        </w:rPr>
        <w:t xml:space="preserve"> зрительное и слуховое внимание, память, наблюдательность</w:t>
      </w:r>
      <w:r w:rsidRPr="00832AA7">
        <w:rPr>
          <w:rFonts w:ascii="Times New Roman" w:hAnsi="Times New Roman"/>
          <w:color w:val="333333"/>
          <w:sz w:val="28"/>
          <w:szCs w:val="28"/>
        </w:rPr>
        <w:t xml:space="preserve"> средствами театрального искусства.</w:t>
      </w:r>
    </w:p>
    <w:p w:rsidR="00086760" w:rsidRPr="00086760" w:rsidRDefault="00A4096E" w:rsidP="00086760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760">
        <w:rPr>
          <w:rFonts w:ascii="Times New Roman" w:hAnsi="Times New Roman"/>
          <w:sz w:val="28"/>
          <w:szCs w:val="28"/>
        </w:rPr>
        <w:t xml:space="preserve"> Развитие умения действовать словом, вызывать отклик зрителя, влиять на их эмоциональное состояние, </w:t>
      </w:r>
      <w:r w:rsidRPr="00086760">
        <w:rPr>
          <w:rFonts w:ascii="Times New Roman" w:hAnsi="Times New Roman"/>
          <w:color w:val="000000"/>
          <w:sz w:val="28"/>
          <w:szCs w:val="28"/>
        </w:rPr>
        <w:t>научиться пользоваться словами, выражающими основные чувства;</w:t>
      </w:r>
      <w:r w:rsidR="00086760" w:rsidRPr="0008676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4096E" w:rsidRPr="00086760" w:rsidRDefault="00086760" w:rsidP="00086760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760">
        <w:rPr>
          <w:rFonts w:ascii="Times New Roman" w:hAnsi="Times New Roman"/>
          <w:sz w:val="28"/>
          <w:szCs w:val="28"/>
        </w:rPr>
        <w:t xml:space="preserve"> </w:t>
      </w:r>
      <w:r w:rsidR="00A4096E" w:rsidRPr="00086760">
        <w:rPr>
          <w:rFonts w:ascii="Times New Roman" w:hAnsi="Times New Roman"/>
          <w:sz w:val="28"/>
          <w:szCs w:val="28"/>
        </w:rPr>
        <w:t>Раскрывать творческие возможности детей, создать условия реализации этих   возможностей.</w:t>
      </w:r>
    </w:p>
    <w:p w:rsidR="00A4096E" w:rsidRPr="00832AA7" w:rsidRDefault="00A4096E" w:rsidP="00086760">
      <w:pPr>
        <w:shd w:val="clear" w:color="auto" w:fill="FFFFFF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32AA7">
        <w:rPr>
          <w:rFonts w:ascii="Times New Roman" w:hAnsi="Times New Roman"/>
          <w:sz w:val="28"/>
          <w:szCs w:val="28"/>
        </w:rPr>
        <w:t>7.  Воспитывать в детях добро, любовь к ближним, внимание к людям, родной земле, неравнодушное отношение к окружающему миру.</w:t>
      </w:r>
    </w:p>
    <w:p w:rsidR="00A4096E" w:rsidRPr="00832AA7" w:rsidRDefault="00086760" w:rsidP="00086760">
      <w:pPr>
        <w:pStyle w:val="a4"/>
        <w:numPr>
          <w:ilvl w:val="0"/>
          <w:numId w:val="2"/>
        </w:numPr>
        <w:tabs>
          <w:tab w:val="left" w:pos="0"/>
          <w:tab w:val="num" w:pos="142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4096E" w:rsidRPr="00832AA7">
        <w:rPr>
          <w:rFonts w:ascii="Times New Roman" w:hAnsi="Times New Roman"/>
          <w:color w:val="000000"/>
          <w:sz w:val="28"/>
          <w:szCs w:val="28"/>
        </w:rPr>
        <w:t>Развивать умение согласовывать свои действия с другими детьми; воспитывать доброжелательность и контактность в отношениях со сверстниками, то есть развивать коммуникативные навыки;</w:t>
      </w:r>
    </w:p>
    <w:p w:rsidR="00A4096E" w:rsidRPr="00832AA7" w:rsidRDefault="00086760" w:rsidP="00086760">
      <w:pPr>
        <w:pStyle w:val="a4"/>
        <w:numPr>
          <w:ilvl w:val="0"/>
          <w:numId w:val="2"/>
        </w:numPr>
        <w:tabs>
          <w:tab w:val="left" w:pos="0"/>
          <w:tab w:val="num" w:pos="142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4096E" w:rsidRPr="00832AA7">
        <w:rPr>
          <w:rFonts w:ascii="Times New Roman" w:hAnsi="Times New Roman"/>
          <w:color w:val="000000"/>
          <w:sz w:val="28"/>
          <w:szCs w:val="28"/>
        </w:rPr>
        <w:t>Развивать чувство ритма и координацию движения;</w:t>
      </w:r>
    </w:p>
    <w:p w:rsidR="00A4096E" w:rsidRPr="00832AA7" w:rsidRDefault="00A4096E" w:rsidP="00086760">
      <w:pPr>
        <w:pStyle w:val="a4"/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 xml:space="preserve"> Развивать речевое дыхание и артикуляцию;  развивать дикцию на материале скороговорок и стихов;</w:t>
      </w:r>
    </w:p>
    <w:p w:rsidR="00A4096E" w:rsidRPr="00832AA7" w:rsidRDefault="00A4096E" w:rsidP="00086760">
      <w:pPr>
        <w:pStyle w:val="a4"/>
        <w:numPr>
          <w:ilvl w:val="0"/>
          <w:numId w:val="2"/>
        </w:numPr>
        <w:tabs>
          <w:tab w:val="left" w:pos="0"/>
          <w:tab w:val="num" w:pos="142"/>
          <w:tab w:val="left" w:pos="851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 xml:space="preserve"> Знакомить детей с театральной терминологией;  с видами театрального искусства;  с устройством зрительного зала и сцены;  воспитывать культуру поведения в театре;</w:t>
      </w:r>
    </w:p>
    <w:p w:rsidR="00A4096E" w:rsidRPr="00832AA7" w:rsidRDefault="00A4096E" w:rsidP="00086760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 </w:t>
      </w:r>
      <w:r w:rsidRPr="00832AA7">
        <w:rPr>
          <w:rFonts w:ascii="Times New Roman" w:hAnsi="Times New Roman"/>
          <w:b/>
          <w:color w:val="000000"/>
          <w:sz w:val="28"/>
          <w:szCs w:val="28"/>
        </w:rPr>
        <w:t>Возраст</w:t>
      </w:r>
      <w:r w:rsidRPr="00832AA7">
        <w:rPr>
          <w:rFonts w:ascii="Times New Roman" w:hAnsi="Times New Roman"/>
          <w:color w:val="000000"/>
          <w:sz w:val="28"/>
          <w:szCs w:val="28"/>
        </w:rPr>
        <w:t xml:space="preserve">  ребят, участвующих в реализации программы от 10 до 12 лет. Программа рассчитана на 1 год.</w:t>
      </w:r>
    </w:p>
    <w:p w:rsidR="00A4096E" w:rsidRPr="00832AA7" w:rsidRDefault="00A4096E" w:rsidP="00832AA7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832AA7">
        <w:rPr>
          <w:rFonts w:ascii="Times New Roman" w:hAnsi="Times New Roman"/>
          <w:b/>
          <w:bCs/>
          <w:sz w:val="28"/>
          <w:szCs w:val="28"/>
        </w:rPr>
        <w:t>Формы и методы работы.</w:t>
      </w:r>
    </w:p>
    <w:p w:rsidR="00A4096E" w:rsidRPr="00832AA7" w:rsidRDefault="00A4096E" w:rsidP="00832AA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32AA7">
        <w:rPr>
          <w:rFonts w:ascii="Times New Roman" w:hAnsi="Times New Roman"/>
          <w:sz w:val="28"/>
          <w:szCs w:val="28"/>
        </w:rPr>
        <w:t>Форма занятий - групповая и индивидуальные занятия, со всей группой одновременно и с участниками конкретного представления для отработки дикции,  мизансцены. Основными формами проведения занятий являются театральные игры, конкурсы, викторины, беседы, экскурсии в театр и музеи, спектакль как итоговый проект в конце года.</w:t>
      </w:r>
    </w:p>
    <w:p w:rsidR="00A4096E" w:rsidRPr="00832AA7" w:rsidRDefault="00A4096E" w:rsidP="00832AA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32AA7">
        <w:rPr>
          <w:rFonts w:ascii="Times New Roman" w:hAnsi="Times New Roman"/>
          <w:sz w:val="28"/>
          <w:szCs w:val="28"/>
        </w:rPr>
        <w:t xml:space="preserve"> Постановки сказок, эпизодов из литературных произведений помогут  постичь увлекательную науку театрального мастерства, приобрести опыт публичного выступления и творческой работы. Важно, что в театральном кружке дети учатся коллективной работе, работе с партнером, учатся общаться со зрителем, учатся работе над характерами </w:t>
      </w:r>
      <w:r w:rsidRPr="00832AA7">
        <w:rPr>
          <w:rFonts w:ascii="Times New Roman" w:hAnsi="Times New Roman"/>
          <w:sz w:val="28"/>
          <w:szCs w:val="28"/>
        </w:rPr>
        <w:lastRenderedPageBreak/>
        <w:t>персонажа, мотивами их действий, творчески преломлять данные текста или сценария на сцене. Дети учатся выразительному чтению текста, работе над репликами, которые должны быть осмысленными и прочувствованными, создают характер персонажа таким, каким они его видят. Дети привносят элементы своих идей, свои представления в сценарий, оформление спектакля.</w:t>
      </w:r>
    </w:p>
    <w:p w:rsidR="00A4096E" w:rsidRPr="00832AA7" w:rsidRDefault="00A4096E" w:rsidP="00832AA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32AA7">
        <w:rPr>
          <w:rFonts w:ascii="Times New Roman" w:hAnsi="Times New Roman"/>
          <w:sz w:val="28"/>
          <w:szCs w:val="28"/>
        </w:rPr>
        <w:t xml:space="preserve">Кроме того, 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 </w:t>
      </w:r>
    </w:p>
    <w:p w:rsidR="00A4096E" w:rsidRPr="00832AA7" w:rsidRDefault="00A4096E" w:rsidP="00832AA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32AA7">
        <w:rPr>
          <w:rFonts w:ascii="Times New Roman" w:hAnsi="Times New Roman"/>
          <w:sz w:val="28"/>
          <w:szCs w:val="28"/>
        </w:rPr>
        <w:t>Важной формой занятий  являются экскурсии в театр, где дети напрямую знакомятся с процессом подготовки спектакля: посещение гримерной, костюмерной, просмотр спектакля. Совместные просмотры и обсуждение спектаклей, фильмов, посещение театров, выставок местных художников; устные рассказы по прочитанным книгам, отзывы о просмотренных спектаклях, сочинения.</w:t>
      </w:r>
    </w:p>
    <w:p w:rsidR="00A4096E" w:rsidRPr="00832AA7" w:rsidRDefault="00A4096E" w:rsidP="00832AA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32AA7">
        <w:rPr>
          <w:rFonts w:ascii="Times New Roman" w:hAnsi="Times New Roman"/>
          <w:sz w:val="28"/>
          <w:szCs w:val="28"/>
        </w:rPr>
        <w:t>Беседы о театре знакомят ребят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A4096E" w:rsidRPr="00832AA7" w:rsidRDefault="00A4096E" w:rsidP="00832A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AA7">
        <w:rPr>
          <w:rFonts w:ascii="Times New Roman" w:hAnsi="Times New Roman"/>
          <w:sz w:val="28"/>
          <w:szCs w:val="28"/>
        </w:rPr>
        <w:tab/>
        <w:t xml:space="preserve">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        </w:t>
      </w:r>
    </w:p>
    <w:p w:rsidR="00A4096E" w:rsidRPr="00832AA7" w:rsidRDefault="00A4096E" w:rsidP="00832AA7">
      <w:pPr>
        <w:pStyle w:val="a3"/>
        <w:tabs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2AA7">
        <w:rPr>
          <w:sz w:val="28"/>
          <w:szCs w:val="28"/>
        </w:rPr>
        <w:tab/>
        <w:t xml:space="preserve">ФГОС нового поколения на всех ступенях образования выдвигает в качестве приоритетного личностно ориентированный, </w:t>
      </w:r>
      <w:proofErr w:type="spellStart"/>
      <w:r w:rsidRPr="00832AA7">
        <w:rPr>
          <w:sz w:val="28"/>
          <w:szCs w:val="28"/>
        </w:rPr>
        <w:t>компетентностный</w:t>
      </w:r>
      <w:proofErr w:type="spellEnd"/>
      <w:r w:rsidRPr="00832AA7">
        <w:rPr>
          <w:sz w:val="28"/>
          <w:szCs w:val="28"/>
        </w:rPr>
        <w:t xml:space="preserve"> подход. Согласно новому подходу необходимо формировать у учащихся духовно-нравственную и творческую деятельность.</w:t>
      </w:r>
      <w:r w:rsidRPr="00832AA7">
        <w:rPr>
          <w:sz w:val="28"/>
          <w:szCs w:val="28"/>
        </w:rPr>
        <w:br/>
      </w:r>
      <w:r w:rsidRPr="00832AA7">
        <w:rPr>
          <w:sz w:val="28"/>
          <w:szCs w:val="28"/>
        </w:rPr>
        <w:tab/>
        <w:t>Театрализованная деятельность представляет собой органический синтез художественной литературы, музыки, танца, актерского мастерства и сосредотачивает в себе средства выразительности, имеющиеся в арсенале отдельных искусств, способствует развитию эстетического восприятия окружающего мира, детской фантазии, воображения, памяти, познавательных процессов, знания об окружающем мире и готовности к взаимодействию с ними.</w:t>
      </w:r>
    </w:p>
    <w:p w:rsidR="00A4096E" w:rsidRPr="00832AA7" w:rsidRDefault="00A4096E" w:rsidP="00832AA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2AA7">
        <w:rPr>
          <w:sz w:val="28"/>
          <w:szCs w:val="28"/>
        </w:rPr>
        <w:lastRenderedPageBreak/>
        <w:tab/>
        <w:t>Детям свойственно эмоциональное восприятие мира. В.А.Сухомлинский писал: «Дети должны жить в мире красоты, игры, сказки, музыки, рисунка, фантазии, творчества». Создать такой мир для детей и, что очень важно, вместе с ними, можно средствами театра.</w:t>
      </w:r>
    </w:p>
    <w:p w:rsidR="00A4096E" w:rsidRPr="00832AA7" w:rsidRDefault="00A4096E" w:rsidP="00832AA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2AA7">
        <w:rPr>
          <w:sz w:val="28"/>
          <w:szCs w:val="28"/>
        </w:rPr>
        <w:tab/>
        <w:t xml:space="preserve">Очевидно, что 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(разумеется, на первых порах с педагогом) и играя. </w:t>
      </w:r>
    </w:p>
    <w:p w:rsidR="00A4096E" w:rsidRPr="00832AA7" w:rsidRDefault="00A4096E" w:rsidP="00832AA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2AA7">
        <w:rPr>
          <w:sz w:val="28"/>
          <w:szCs w:val="28"/>
        </w:rPr>
        <w:tab/>
        <w:t>Театральное искусство в настоящее время выступает как средство познания мира и тех качеств личности, которые определяют эстетические потребности человека. Через театральное искусство учащиеся входят в мир чувств, в их сознание входит добро и зло, представления о гуманизме, высших человеческих качествах: совести, чести, достоинстве. Театральное искусство опирается на эмоциональную сферу человека, его душу, духовность и является «почвой», на которой могут произрастать духовный, нравственно-эстетический потенциал учащихся.</w:t>
      </w:r>
    </w:p>
    <w:p w:rsidR="00A4096E" w:rsidRPr="00832AA7" w:rsidRDefault="00A4096E" w:rsidP="00832AA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32AA7">
        <w:rPr>
          <w:sz w:val="28"/>
          <w:szCs w:val="28"/>
        </w:rPr>
        <w:t xml:space="preserve">Поэтому так важно сегодня средствами театрального искусства формировать и утверждать в подрастающем поколении эти качества как определяющие факторы личности. Театр выработал собственные средства влияния на человека. Этот вид искусства формирует умение видеть и понимать прекрасное, поскольку является особым видом искусства, синтезирующим в себе музыку, художественное слово, живопись, хореографию и многое другое. Поэтому влияние театра на человека многогранно: он действует на разные стороны человеческого восприятия комплексно, вызывая игру воображения, формируя образное мышление, что очень важно в пору становления личности. </w:t>
      </w:r>
    </w:p>
    <w:p w:rsidR="00A4096E" w:rsidRPr="00832AA7" w:rsidRDefault="00A4096E" w:rsidP="00832AA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32AA7">
        <w:rPr>
          <w:sz w:val="28"/>
          <w:szCs w:val="28"/>
        </w:rPr>
        <w:t>Участвуя в процессе театрализованной деятельности, ребенок учится коллективно работать над замыслом будущего спектакля, создавать художественные образы, обмениваться информацией, планировать различные виды художественно-творческой деятельности (подбор музыкальных характеристик персонажам, работа над ролью и т. д.), а также координировать свои функции.</w:t>
      </w:r>
    </w:p>
    <w:p w:rsidR="00A4096E" w:rsidRPr="00832AA7" w:rsidRDefault="00A4096E" w:rsidP="00832AA7">
      <w:pPr>
        <w:pStyle w:val="a3"/>
        <w:tabs>
          <w:tab w:val="left" w:pos="567"/>
          <w:tab w:val="left" w:pos="851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2AA7">
        <w:rPr>
          <w:sz w:val="28"/>
          <w:szCs w:val="28"/>
        </w:rPr>
        <w:tab/>
        <w:t xml:space="preserve">Искусство театральной деятельности влияет на сложную систему чувств человека, вовлекает зрителя в действие, заставляет сопереживать, то есть принимать героя, оправдывать или осуждать его действия, мысли. Театральный спектакль учит анализировать увиденное и услышанное, вырабатывает умение активно воспринимать, что крайне необходимо в процессе воспитания характера личности. Соглашаясь или не соглашаясь с героем, принимая его позицию </w:t>
      </w:r>
      <w:r w:rsidRPr="00832AA7">
        <w:rPr>
          <w:sz w:val="28"/>
          <w:szCs w:val="28"/>
        </w:rPr>
        <w:lastRenderedPageBreak/>
        <w:t>и принципы, зритель сопоставляет происходящее с собой, собственным опытом, приходит к определенным выводам, дает мотивированную оценку не только сценическому действию, но и своим поступкам, убеждаясь или сомневаясь в их правильности. Таким образом роль, происходящая на сцене для реализации формулы «понято» – «пережито», «принято – «сделано», становится очевидной.</w:t>
      </w:r>
      <w:r w:rsidRPr="00832AA7">
        <w:rPr>
          <w:sz w:val="28"/>
          <w:szCs w:val="28"/>
        </w:rPr>
        <w:br/>
      </w:r>
      <w:r w:rsidRPr="00832AA7">
        <w:rPr>
          <w:sz w:val="28"/>
          <w:szCs w:val="28"/>
        </w:rPr>
        <w:tab/>
        <w:t>Театральное искусство, демонстрируя мастерство творческого перевоплощения, вызывает потребность зрителя в собственном перевоплощении, в реализации собственных идей, то есть в творчестве.</w:t>
      </w:r>
    </w:p>
    <w:p w:rsidR="00A4096E" w:rsidRPr="00832AA7" w:rsidRDefault="00A4096E" w:rsidP="00832AA7">
      <w:pPr>
        <w:pStyle w:val="a3"/>
        <w:tabs>
          <w:tab w:val="left" w:pos="567"/>
          <w:tab w:val="left" w:pos="851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2AA7">
        <w:rPr>
          <w:sz w:val="28"/>
          <w:szCs w:val="28"/>
        </w:rPr>
        <w:tab/>
        <w:t>Актуальность театрального искусства обусловлена потребностью общества в развитии нравственных, эстетических качеств личности человека.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творчеству. Основными формами проведения занятий являются театральные игры, конкурсы, викторины, беседы, экскурсии в театр и музеи, спектакли и праздники.</w:t>
      </w:r>
    </w:p>
    <w:p w:rsidR="00A4096E" w:rsidRPr="00832AA7" w:rsidRDefault="00A4096E" w:rsidP="00832AA7">
      <w:pPr>
        <w:pStyle w:val="a3"/>
        <w:tabs>
          <w:tab w:val="left" w:pos="567"/>
          <w:tab w:val="left" w:pos="851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2AA7">
        <w:rPr>
          <w:sz w:val="28"/>
          <w:szCs w:val="28"/>
        </w:rPr>
        <w:tab/>
        <w:t xml:space="preserve">Освоение театрального искусства происходит через теоретическую и практическую части, в основном преобладает практическое направление. </w:t>
      </w:r>
    </w:p>
    <w:p w:rsidR="00A4096E" w:rsidRPr="00832AA7" w:rsidRDefault="00A4096E" w:rsidP="00832AA7">
      <w:pPr>
        <w:pStyle w:val="a3"/>
        <w:tabs>
          <w:tab w:val="left" w:pos="567"/>
          <w:tab w:val="left" w:pos="851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2AA7">
        <w:rPr>
          <w:sz w:val="28"/>
          <w:szCs w:val="28"/>
        </w:rPr>
        <w:tab/>
        <w:t>Театральная деятельность основана на сотрудничестве, сотворчестве и содружестве педагогов, детей и их родителей. Различные формы игровой деятельности позволяют педагогу и ребенку почувствовать себя в различных социальных ролях и сделать смысл вещей наиболее явным для ребенка.</w:t>
      </w:r>
    </w:p>
    <w:p w:rsidR="00A4096E" w:rsidRPr="00832AA7" w:rsidRDefault="00A4096E" w:rsidP="00832AA7">
      <w:pPr>
        <w:pStyle w:val="a3"/>
        <w:tabs>
          <w:tab w:val="left" w:pos="567"/>
          <w:tab w:val="left" w:pos="851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2AA7">
        <w:rPr>
          <w:sz w:val="28"/>
          <w:szCs w:val="28"/>
        </w:rPr>
        <w:tab/>
        <w:t>Ведущей формой реализации театральной деятельности является игра-перевоплощение, когда ребенок выступает в той или иной роли в зависимости от ситуации, предлагаемой педагогом.</w:t>
      </w:r>
    </w:p>
    <w:p w:rsidR="00A4096E" w:rsidRPr="00832AA7" w:rsidRDefault="00A4096E" w:rsidP="00832AA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2AA7">
        <w:rPr>
          <w:sz w:val="28"/>
          <w:szCs w:val="28"/>
        </w:rPr>
        <w:tab/>
        <w:t>К концу года занятий ребёнок</w:t>
      </w:r>
    </w:p>
    <w:p w:rsidR="00A4096E" w:rsidRPr="00832AA7" w:rsidRDefault="00A4096E" w:rsidP="00832AA7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32AA7">
        <w:rPr>
          <w:rFonts w:ascii="Times New Roman" w:hAnsi="Times New Roman"/>
          <w:b/>
          <w:color w:val="000000"/>
          <w:sz w:val="28"/>
          <w:szCs w:val="28"/>
          <w:u w:val="single"/>
        </w:rPr>
        <w:t>ЗНАЕТ:</w:t>
      </w:r>
    </w:p>
    <w:p w:rsidR="00A4096E" w:rsidRPr="00832AA7" w:rsidRDefault="00A4096E" w:rsidP="00832AA7">
      <w:pPr>
        <w:tabs>
          <w:tab w:val="num" w:pos="360"/>
        </w:tabs>
        <w:spacing w:after="0"/>
        <w:ind w:left="390" w:hanging="36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1.      Что такое театр</w:t>
      </w:r>
    </w:p>
    <w:p w:rsidR="00A4096E" w:rsidRPr="00832AA7" w:rsidRDefault="00A4096E" w:rsidP="00832AA7">
      <w:pPr>
        <w:tabs>
          <w:tab w:val="num" w:pos="360"/>
        </w:tabs>
        <w:spacing w:after="0"/>
        <w:ind w:left="390" w:hanging="36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2.      Чем отличается театр от других видов искусств</w:t>
      </w:r>
    </w:p>
    <w:p w:rsidR="00A4096E" w:rsidRPr="00832AA7" w:rsidRDefault="00A4096E" w:rsidP="00832AA7">
      <w:pPr>
        <w:tabs>
          <w:tab w:val="num" w:pos="360"/>
        </w:tabs>
        <w:spacing w:after="0"/>
        <w:ind w:left="390" w:hanging="36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3.      Как зародился театр</w:t>
      </w:r>
    </w:p>
    <w:p w:rsidR="00A4096E" w:rsidRPr="00832AA7" w:rsidRDefault="00A4096E" w:rsidP="00832AA7">
      <w:pPr>
        <w:tabs>
          <w:tab w:val="num" w:pos="360"/>
        </w:tabs>
        <w:spacing w:after="0"/>
        <w:ind w:left="390" w:hanging="36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4.      Какие виды театров существуют</w:t>
      </w:r>
    </w:p>
    <w:p w:rsidR="00A4096E" w:rsidRPr="00832AA7" w:rsidRDefault="00A4096E" w:rsidP="00832AA7">
      <w:pPr>
        <w:tabs>
          <w:tab w:val="num" w:pos="360"/>
        </w:tabs>
        <w:spacing w:after="0"/>
        <w:ind w:left="390" w:hanging="36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5.      Кто создаёт театральные полотна (спектакли)</w:t>
      </w:r>
    </w:p>
    <w:p w:rsidR="00A4096E" w:rsidRPr="00832AA7" w:rsidRDefault="00A4096E" w:rsidP="00832AA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ИМЕЕТ ПОНЯТИЯ:</w:t>
      </w:r>
    </w:p>
    <w:p w:rsidR="00A4096E" w:rsidRPr="00832AA7" w:rsidRDefault="00A4096E" w:rsidP="00832AA7">
      <w:pPr>
        <w:tabs>
          <w:tab w:val="num" w:pos="360"/>
        </w:tabs>
        <w:spacing w:after="0"/>
        <w:ind w:left="390" w:hanging="36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1.      Об элементарных технических средствах сцены</w:t>
      </w:r>
    </w:p>
    <w:p w:rsidR="00A4096E" w:rsidRPr="00832AA7" w:rsidRDefault="00A4096E" w:rsidP="00832AA7">
      <w:pPr>
        <w:tabs>
          <w:tab w:val="num" w:pos="360"/>
        </w:tabs>
        <w:spacing w:after="0"/>
        <w:ind w:left="390" w:hanging="36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2.      Об оформлении сцены</w:t>
      </w:r>
    </w:p>
    <w:p w:rsidR="00A4096E" w:rsidRPr="00832AA7" w:rsidRDefault="00A4096E" w:rsidP="00832AA7">
      <w:pPr>
        <w:tabs>
          <w:tab w:val="num" w:pos="360"/>
        </w:tabs>
        <w:spacing w:after="0"/>
        <w:ind w:left="390" w:hanging="36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3.      О нормах поведения на сцене и в зрительном зале</w:t>
      </w:r>
    </w:p>
    <w:p w:rsidR="00A4096E" w:rsidRPr="00832AA7" w:rsidRDefault="00A4096E" w:rsidP="00832AA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b/>
          <w:color w:val="000000"/>
          <w:sz w:val="28"/>
          <w:szCs w:val="28"/>
          <w:u w:val="single"/>
        </w:rPr>
        <w:t>УМЕЕТ:</w:t>
      </w:r>
    </w:p>
    <w:p w:rsidR="00A4096E" w:rsidRPr="00832AA7" w:rsidRDefault="00A4096E" w:rsidP="00832AA7">
      <w:pPr>
        <w:tabs>
          <w:tab w:val="num" w:pos="360"/>
        </w:tabs>
        <w:spacing w:after="0"/>
        <w:ind w:left="390" w:hanging="36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1.      Выражать свое отношение к явлениям в жизни и на сцене</w:t>
      </w:r>
    </w:p>
    <w:p w:rsidR="00A4096E" w:rsidRPr="00832AA7" w:rsidRDefault="00A4096E" w:rsidP="00832AA7">
      <w:pPr>
        <w:tabs>
          <w:tab w:val="num" w:pos="360"/>
        </w:tabs>
        <w:spacing w:after="0"/>
        <w:ind w:left="390" w:hanging="36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2.      Образно мыслить</w:t>
      </w:r>
    </w:p>
    <w:p w:rsidR="00A4096E" w:rsidRPr="00832AA7" w:rsidRDefault="00A4096E" w:rsidP="00832AA7">
      <w:pPr>
        <w:tabs>
          <w:tab w:val="num" w:pos="360"/>
        </w:tabs>
        <w:spacing w:after="0"/>
        <w:ind w:left="390" w:hanging="36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3.      Концентрировать внимание</w:t>
      </w:r>
    </w:p>
    <w:p w:rsidR="00A4096E" w:rsidRPr="00832AA7" w:rsidRDefault="00A4096E" w:rsidP="00832AA7">
      <w:pPr>
        <w:tabs>
          <w:tab w:val="num" w:pos="360"/>
        </w:tabs>
        <w:spacing w:after="0"/>
        <w:ind w:left="390" w:hanging="36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4.      Ощущать себя в сценическом пространстве</w:t>
      </w:r>
    </w:p>
    <w:p w:rsidR="00A4096E" w:rsidRPr="00832AA7" w:rsidRDefault="00A4096E" w:rsidP="00832AA7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32AA7">
        <w:rPr>
          <w:rFonts w:ascii="Times New Roman" w:hAnsi="Times New Roman"/>
          <w:b/>
          <w:color w:val="000000"/>
          <w:sz w:val="28"/>
          <w:szCs w:val="28"/>
          <w:u w:val="single"/>
        </w:rPr>
        <w:t>ПРИОБРЕТАЕТ НАВЫКИ:</w:t>
      </w:r>
    </w:p>
    <w:p w:rsidR="00A4096E" w:rsidRPr="00832AA7" w:rsidRDefault="00A4096E" w:rsidP="00832AA7">
      <w:pPr>
        <w:tabs>
          <w:tab w:val="num" w:pos="360"/>
        </w:tabs>
        <w:spacing w:after="0"/>
        <w:ind w:left="390" w:hanging="36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1.      Общения с партнером (одноклассниками)</w:t>
      </w:r>
    </w:p>
    <w:p w:rsidR="00A4096E" w:rsidRPr="00832AA7" w:rsidRDefault="00A4096E" w:rsidP="00832AA7">
      <w:pPr>
        <w:tabs>
          <w:tab w:val="num" w:pos="360"/>
        </w:tabs>
        <w:spacing w:after="0"/>
        <w:ind w:left="390" w:hanging="36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2.      Элементарного актёрского мастерства</w:t>
      </w:r>
    </w:p>
    <w:p w:rsidR="00A4096E" w:rsidRPr="00832AA7" w:rsidRDefault="00A4096E" w:rsidP="00832AA7">
      <w:pPr>
        <w:tabs>
          <w:tab w:val="num" w:pos="360"/>
        </w:tabs>
        <w:spacing w:after="0"/>
        <w:ind w:left="390" w:hanging="36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3.      Образного восприятия окружающего мира</w:t>
      </w:r>
    </w:p>
    <w:p w:rsidR="00A4096E" w:rsidRPr="00832AA7" w:rsidRDefault="00A4096E" w:rsidP="00832AA7">
      <w:pPr>
        <w:tabs>
          <w:tab w:val="num" w:pos="360"/>
        </w:tabs>
        <w:spacing w:after="0"/>
        <w:ind w:left="390" w:hanging="36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4.      Адекватного и образного реагирования на внешние раздражители</w:t>
      </w:r>
    </w:p>
    <w:p w:rsidR="00A4096E" w:rsidRPr="00832AA7" w:rsidRDefault="00A4096E" w:rsidP="00832AA7">
      <w:pPr>
        <w:tabs>
          <w:tab w:val="num" w:pos="360"/>
        </w:tabs>
        <w:spacing w:after="0"/>
        <w:ind w:left="390" w:hanging="36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5.      Коллективного творчества</w:t>
      </w:r>
    </w:p>
    <w:p w:rsidR="00A4096E" w:rsidRPr="00832AA7" w:rsidRDefault="00A4096E" w:rsidP="0008676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А также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чувство ответственности перед коллективом.</w:t>
      </w:r>
    </w:p>
    <w:p w:rsidR="00A4096E" w:rsidRPr="00832AA7" w:rsidRDefault="00A4096E" w:rsidP="00832AA7">
      <w:pPr>
        <w:spacing w:after="0"/>
        <w:ind w:firstLine="39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096E" w:rsidRPr="00832AA7" w:rsidRDefault="00A4096E" w:rsidP="00832AA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2AA7">
        <w:rPr>
          <w:rFonts w:ascii="Times New Roman" w:hAnsi="Times New Roman"/>
          <w:b/>
          <w:color w:val="000000"/>
          <w:sz w:val="28"/>
          <w:szCs w:val="28"/>
        </w:rPr>
        <w:t>Диагностика достижения воспитательных результатов</w:t>
      </w:r>
    </w:p>
    <w:p w:rsidR="00A4096E" w:rsidRPr="00832AA7" w:rsidRDefault="00A4096E" w:rsidP="00832AA7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Основными результатами воспитательной деятельности являются:</w:t>
      </w:r>
    </w:p>
    <w:p w:rsidR="00A4096E" w:rsidRPr="00832AA7" w:rsidRDefault="00A4096E" w:rsidP="00832AA7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способность к конструктивному совместному труду</w:t>
      </w:r>
    </w:p>
    <w:p w:rsidR="00A4096E" w:rsidRPr="00832AA7" w:rsidRDefault="00A4096E" w:rsidP="00832AA7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творческая активность</w:t>
      </w:r>
    </w:p>
    <w:p w:rsidR="00A4096E" w:rsidRPr="00832AA7" w:rsidRDefault="00A4096E" w:rsidP="00832AA7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отношения учащихся к культуре</w:t>
      </w:r>
    </w:p>
    <w:p w:rsidR="00A4096E" w:rsidRPr="00832AA7" w:rsidRDefault="00A4096E" w:rsidP="00832AA7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творческие работы учащихся, их достижения в отдельных видах искусства и культуры</w:t>
      </w:r>
    </w:p>
    <w:p w:rsidR="00A4096E" w:rsidRPr="00832AA7" w:rsidRDefault="00A4096E" w:rsidP="00832AA7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повышение уровня художественного восприятия произведений культуры, умение оценивать чужое творчество и давать адекватную оценку </w:t>
      </w:r>
      <w:proofErr w:type="gramStart"/>
      <w:r w:rsidRPr="00832AA7">
        <w:rPr>
          <w:rFonts w:ascii="Times New Roman" w:hAnsi="Times New Roman"/>
          <w:color w:val="000000"/>
          <w:sz w:val="28"/>
          <w:szCs w:val="28"/>
        </w:rPr>
        <w:t>собственному</w:t>
      </w:r>
      <w:proofErr w:type="gramEnd"/>
    </w:p>
    <w:p w:rsidR="00A4096E" w:rsidRPr="00832AA7" w:rsidRDefault="00A4096E" w:rsidP="00832AA7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развитие художественного вкуса</w:t>
      </w:r>
    </w:p>
    <w:p w:rsidR="00A4096E" w:rsidRPr="00832AA7" w:rsidRDefault="00A4096E" w:rsidP="00832AA7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32AA7">
        <w:rPr>
          <w:rFonts w:ascii="Times New Roman" w:hAnsi="Times New Roman"/>
          <w:color w:val="000000"/>
          <w:sz w:val="28"/>
          <w:szCs w:val="28"/>
        </w:rPr>
        <w:t>приобретение речевых навыков</w:t>
      </w:r>
    </w:p>
    <w:p w:rsidR="00A4096E" w:rsidRPr="00832AA7" w:rsidRDefault="00A4096E" w:rsidP="00832AA7">
      <w:pPr>
        <w:pStyle w:val="a4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4096E" w:rsidRPr="00832AA7" w:rsidRDefault="00A4096E" w:rsidP="00832AA7">
      <w:pPr>
        <w:pStyle w:val="a4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832AA7">
        <w:rPr>
          <w:rFonts w:ascii="Times New Roman" w:hAnsi="Times New Roman"/>
          <w:b/>
          <w:color w:val="000000"/>
          <w:sz w:val="28"/>
          <w:szCs w:val="28"/>
        </w:rPr>
        <w:t xml:space="preserve">Критерии уровня подготовки учащихся к освоению программы </w:t>
      </w:r>
    </w:p>
    <w:p w:rsidR="00A4096E" w:rsidRPr="00832AA7" w:rsidRDefault="00A4096E" w:rsidP="00832AA7">
      <w:pPr>
        <w:pStyle w:val="a4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3261"/>
        <w:gridCol w:w="3367"/>
      </w:tblGrid>
      <w:tr w:rsidR="00A4096E" w:rsidRPr="00832AA7" w:rsidTr="00363C99">
        <w:tc>
          <w:tcPr>
            <w:tcW w:w="3686" w:type="dxa"/>
          </w:tcPr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3261" w:type="dxa"/>
          </w:tcPr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3367" w:type="dxa"/>
          </w:tcPr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Высокий уровень</w:t>
            </w:r>
          </w:p>
        </w:tc>
      </w:tr>
      <w:tr w:rsidR="00A4096E" w:rsidRPr="00832AA7" w:rsidTr="00363C99">
        <w:tc>
          <w:tcPr>
            <w:tcW w:w="3686" w:type="dxa"/>
          </w:tcPr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нет задатков к исполнительскому театральному творчеству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отсутствие навыка произвольного внимания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необходимость многократного повторения материала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замкнутость, психологическая зажатость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быстрая утомляемость</w:t>
            </w:r>
          </w:p>
        </w:tc>
        <w:tc>
          <w:tcPr>
            <w:tcW w:w="3261" w:type="dxa"/>
          </w:tcPr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наличие интереса к обучению при отсутствии специальных способностей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существует первоначальный навык произвольного внимания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постепенное усвоение материала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средняя утомляемость</w:t>
            </w:r>
          </w:p>
        </w:tc>
        <w:tc>
          <w:tcPr>
            <w:tcW w:w="3367" w:type="dxa"/>
          </w:tcPr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есть задатки к театрально-исполнительской деятельности и интерес к занятиям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устойчивый навык произвольного внимания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инициативность, активность в выполнении заданий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работоспособность, увлечённость</w:t>
            </w:r>
          </w:p>
        </w:tc>
      </w:tr>
    </w:tbl>
    <w:p w:rsidR="000C7756" w:rsidRPr="000C7756" w:rsidRDefault="000C7756" w:rsidP="000C7756">
      <w:pPr>
        <w:suppressAutoHyphens/>
        <w:spacing w:after="0" w:line="240" w:lineRule="auto"/>
        <w:rPr>
          <w:rFonts w:ascii="Times New Roman" w:hAnsi="Times New Roman" w:cs="Calibri"/>
          <w:b/>
          <w:i/>
          <w:sz w:val="28"/>
          <w:szCs w:val="28"/>
          <w:u w:val="single"/>
          <w:lang w:eastAsia="ar-SA"/>
        </w:rPr>
      </w:pPr>
      <w:r w:rsidRPr="000C7756">
        <w:rPr>
          <w:rFonts w:ascii="Times New Roman" w:hAnsi="Times New Roman" w:cs="Calibri"/>
          <w:b/>
          <w:i/>
          <w:sz w:val="28"/>
          <w:szCs w:val="28"/>
          <w:u w:val="single"/>
          <w:lang w:eastAsia="ar-SA"/>
        </w:rPr>
        <w:t>Материальные средства:</w:t>
      </w:r>
    </w:p>
    <w:p w:rsidR="000C7756" w:rsidRPr="000C7756" w:rsidRDefault="000C7756" w:rsidP="000C7756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t>- учебный кабинет;</w:t>
      </w:r>
    </w:p>
    <w:p w:rsidR="000C7756" w:rsidRPr="000C7756" w:rsidRDefault="000C7756" w:rsidP="000C7756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t>- магнитофон;</w:t>
      </w:r>
    </w:p>
    <w:p w:rsidR="000C7756" w:rsidRPr="000C7756" w:rsidRDefault="000C7756" w:rsidP="000C7756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t>- компьютер, оснащенный звуковыми колонками;</w:t>
      </w:r>
    </w:p>
    <w:p w:rsidR="000C7756" w:rsidRPr="000C7756" w:rsidRDefault="000C7756" w:rsidP="000C7756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t>- фонотека;</w:t>
      </w:r>
    </w:p>
    <w:p w:rsidR="000C7756" w:rsidRPr="000C7756" w:rsidRDefault="000C7756" w:rsidP="000C7756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lastRenderedPageBreak/>
        <w:t>- использование сети Интернет;</w:t>
      </w:r>
    </w:p>
    <w:p w:rsidR="000C7756" w:rsidRPr="000C7756" w:rsidRDefault="000C7756" w:rsidP="000C7756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t>- наглядные демонстрационные пособия;</w:t>
      </w:r>
    </w:p>
    <w:p w:rsidR="000C7756" w:rsidRPr="000C7756" w:rsidRDefault="000C7756" w:rsidP="000C7756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t>- материальная база для создания костюмов и декораций;</w:t>
      </w:r>
    </w:p>
    <w:p w:rsidR="000C7756" w:rsidRPr="000C7756" w:rsidRDefault="000C7756" w:rsidP="000C7756">
      <w:pPr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t>- школьная библиотека.</w:t>
      </w:r>
      <w:r w:rsidRPr="000C7756">
        <w:rPr>
          <w:rFonts w:ascii="Times New Roman" w:hAnsi="Times New Roman" w:cs="Calibri"/>
          <w:b/>
          <w:sz w:val="28"/>
          <w:szCs w:val="28"/>
          <w:lang w:eastAsia="ar-SA"/>
        </w:rPr>
        <w:t xml:space="preserve"> </w:t>
      </w:r>
    </w:p>
    <w:p w:rsidR="00A4096E" w:rsidRDefault="00A4096E" w:rsidP="000C7756">
      <w:pPr>
        <w:pStyle w:val="a4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832AA7">
        <w:rPr>
          <w:rFonts w:ascii="Times New Roman" w:hAnsi="Times New Roman"/>
          <w:b/>
          <w:color w:val="000000"/>
          <w:sz w:val="28"/>
          <w:szCs w:val="28"/>
        </w:rPr>
        <w:t xml:space="preserve">Критерии уровня освоения обучающимися данной программы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3261"/>
        <w:gridCol w:w="3367"/>
      </w:tblGrid>
      <w:tr w:rsidR="00A4096E" w:rsidRPr="00832AA7" w:rsidTr="00363C99">
        <w:tc>
          <w:tcPr>
            <w:tcW w:w="3686" w:type="dxa"/>
          </w:tcPr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3261" w:type="dxa"/>
          </w:tcPr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3367" w:type="dxa"/>
          </w:tcPr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Высокий уровень</w:t>
            </w:r>
          </w:p>
        </w:tc>
      </w:tr>
      <w:tr w:rsidR="00A4096E" w:rsidRPr="00832AA7" w:rsidTr="00363C99">
        <w:tc>
          <w:tcPr>
            <w:tcW w:w="3686" w:type="dxa"/>
          </w:tcPr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устойчивая мотивация только в некоторой части занятия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отсутствие увлечённости в выполнении некоторых упражнений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отказывается выполнять некоторые самостоятельные задания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иногда отказывается работать в группе с некоторыми детьми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стесняется выступать перед своей группой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не принимает участия в открытых занятиях и выступлениях коллектива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низкая скорость решений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кривляется и смеётся во </w:t>
            </w: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время исполнения этюдов</w:t>
            </w:r>
          </w:p>
        </w:tc>
        <w:tc>
          <w:tcPr>
            <w:tcW w:w="3261" w:type="dxa"/>
          </w:tcPr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положительная мотивация к занятию вообще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увлеченность  при выполнении упражнений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испытывает затруднения при выполнении самостоятельных заданий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не активен в работе малых групп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испытывает стеснение в присутствии зрителей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средняя скорость решений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видит разницу между кривляньем и перевоплощением в игре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</w:tcPr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устойчивая мотивация именно к театральному творчеству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активность и увлеченность в выполнении заданий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умеет конструктивно работать в малой группе любого состава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творческий подход к выполнению всех упражнений, изученных за определенный период обучения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умение выполнять упражнения при зрителях-одноклассниках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t>- высокая скорость решений</w:t>
            </w:r>
          </w:p>
          <w:p w:rsidR="00A4096E" w:rsidRPr="00832AA7" w:rsidRDefault="00A4096E" w:rsidP="00832AA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A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всегда выполняют задания</w:t>
            </w:r>
          </w:p>
        </w:tc>
      </w:tr>
    </w:tbl>
    <w:p w:rsidR="000C7756" w:rsidRPr="000C7756" w:rsidRDefault="000C7756" w:rsidP="000C7756">
      <w:pPr>
        <w:suppressAutoHyphens/>
        <w:spacing w:after="0"/>
        <w:jc w:val="center"/>
        <w:rPr>
          <w:rFonts w:ascii="Times New Roman" w:hAnsi="Times New Roman" w:cs="Calibri"/>
          <w:b/>
          <w:i/>
          <w:sz w:val="28"/>
          <w:szCs w:val="28"/>
          <w:u w:val="single"/>
          <w:lang w:eastAsia="ar-SA"/>
        </w:rPr>
      </w:pPr>
      <w:r w:rsidRPr="000C7756">
        <w:rPr>
          <w:rFonts w:ascii="Times New Roman" w:hAnsi="Times New Roman" w:cs="Calibri"/>
          <w:b/>
          <w:i/>
          <w:sz w:val="28"/>
          <w:szCs w:val="28"/>
          <w:u w:val="single"/>
          <w:lang w:eastAsia="ar-SA"/>
        </w:rPr>
        <w:lastRenderedPageBreak/>
        <w:t>Основные методы и технологии</w:t>
      </w:r>
    </w:p>
    <w:p w:rsidR="000C7756" w:rsidRPr="000C7756" w:rsidRDefault="000C7756" w:rsidP="006B11DC">
      <w:pPr>
        <w:suppressAutoHyphens/>
        <w:spacing w:after="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tab/>
        <w:t>Основным методом развития творческих способностей является импровизация: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0C7756">
        <w:rPr>
          <w:rFonts w:ascii="Times New Roman" w:hAnsi="Times New Roman" w:cs="Calibri"/>
          <w:sz w:val="28"/>
          <w:szCs w:val="28"/>
          <w:lang w:eastAsia="ar-SA"/>
        </w:rPr>
        <w:t>хореографическая импровизация; имитация движений; театрализация,      импровизация на заданную тему;</w:t>
      </w:r>
    </w:p>
    <w:p w:rsidR="000C7756" w:rsidRPr="000C7756" w:rsidRDefault="000C7756" w:rsidP="006B11DC">
      <w:pPr>
        <w:suppressAutoHyphens/>
        <w:spacing w:after="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tab/>
        <w:t>Занятия сценической грамотой начинаются с воспитания умения организованно, с учетом присутствия партнеров распределяться на сценической площадке.</w:t>
      </w:r>
      <w:r w:rsidRPr="000C7756">
        <w:rPr>
          <w:rFonts w:ascii="Times New Roman" w:hAnsi="Times New Roman" w:cs="Calibri"/>
          <w:sz w:val="28"/>
          <w:szCs w:val="28"/>
          <w:lang w:eastAsia="ar-SA"/>
        </w:rPr>
        <w:tab/>
        <w:t xml:space="preserve"> Эти занятия развивают общие и специальные художественные способности.</w:t>
      </w:r>
    </w:p>
    <w:p w:rsidR="000C7756" w:rsidRPr="000C7756" w:rsidRDefault="000C7756" w:rsidP="006B11DC">
      <w:pPr>
        <w:suppressAutoHyphens/>
        <w:spacing w:after="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tab/>
      </w:r>
      <w:r>
        <w:rPr>
          <w:rFonts w:ascii="Times New Roman" w:hAnsi="Times New Roman" w:cs="Calibri"/>
          <w:sz w:val="28"/>
          <w:szCs w:val="28"/>
          <w:lang w:eastAsia="ar-SA"/>
        </w:rPr>
        <w:t>С</w:t>
      </w:r>
      <w:r w:rsidRPr="000C7756">
        <w:rPr>
          <w:rFonts w:ascii="Times New Roman" w:hAnsi="Times New Roman" w:cs="Calibri"/>
          <w:sz w:val="28"/>
          <w:szCs w:val="28"/>
          <w:lang w:eastAsia="ar-SA"/>
        </w:rPr>
        <w:t>лово на сцене должно звучать отчетливо, ясно доносить мысль, быть эмоционально насыщенным – это диктует соответствующую работу над словом: занятия техникой и логикой речи, практическое овладение словесным действием.</w:t>
      </w:r>
    </w:p>
    <w:p w:rsidR="000C7756" w:rsidRDefault="000C7756" w:rsidP="006B11DC">
      <w:pPr>
        <w:suppressAutoHyphens/>
        <w:spacing w:after="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tab/>
        <w:t xml:space="preserve">На каждом занятии (независимо от темы раздела) обязательны: ряд упражнений на развитие артикуляции, дикции, дыхания, выразительности речи; вокально-хоровая работа. Итогом деятельности </w:t>
      </w:r>
      <w:r>
        <w:rPr>
          <w:rFonts w:ascii="Times New Roman" w:hAnsi="Times New Roman" w:cs="Calibri"/>
          <w:sz w:val="28"/>
          <w:szCs w:val="28"/>
          <w:lang w:eastAsia="ar-SA"/>
        </w:rPr>
        <w:t>об</w:t>
      </w:r>
      <w:r w:rsidRPr="000C7756">
        <w:rPr>
          <w:rFonts w:ascii="Times New Roman" w:hAnsi="Times New Roman" w:cs="Calibri"/>
          <w:sz w:val="28"/>
          <w:szCs w:val="28"/>
          <w:lang w:eastAsia="ar-SA"/>
        </w:rPr>
        <w:t>уча</w:t>
      </w:r>
      <w:r>
        <w:rPr>
          <w:rFonts w:ascii="Times New Roman" w:hAnsi="Times New Roman" w:cs="Calibri"/>
          <w:sz w:val="28"/>
          <w:szCs w:val="28"/>
          <w:lang w:eastAsia="ar-SA"/>
        </w:rPr>
        <w:t>ю</w:t>
      </w:r>
      <w:r w:rsidRPr="000C7756">
        <w:rPr>
          <w:rFonts w:ascii="Times New Roman" w:hAnsi="Times New Roman" w:cs="Calibri"/>
          <w:sz w:val="28"/>
          <w:szCs w:val="28"/>
          <w:lang w:eastAsia="ar-SA"/>
        </w:rPr>
        <w:t>щихся является их участие в постановке спектакля.</w:t>
      </w:r>
    </w:p>
    <w:p w:rsidR="009B582E" w:rsidRPr="000C7756" w:rsidRDefault="009B582E" w:rsidP="006B11DC">
      <w:pPr>
        <w:suppressAutoHyphens/>
        <w:spacing w:after="0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0C7756" w:rsidRPr="000C7756" w:rsidRDefault="000C7756" w:rsidP="000C7756">
      <w:pPr>
        <w:suppressAutoHyphens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b/>
          <w:sz w:val="28"/>
          <w:szCs w:val="28"/>
          <w:lang w:eastAsia="ar-SA"/>
        </w:rPr>
        <w:t>Планируемые результаты, включающие формирование  УУД</w:t>
      </w:r>
    </w:p>
    <w:p w:rsidR="000C7756" w:rsidRPr="000C7756" w:rsidRDefault="000C7756" w:rsidP="000C7756">
      <w:pPr>
        <w:suppressAutoHyphens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i/>
          <w:sz w:val="28"/>
          <w:szCs w:val="28"/>
          <w:lang w:eastAsia="ar-SA"/>
        </w:rPr>
        <w:t xml:space="preserve">ПЕРВЫЙ УРОВЕНЬ РЕЗУЛЬТАТОВ </w:t>
      </w:r>
      <w:r w:rsidRPr="000C7756">
        <w:rPr>
          <w:rFonts w:ascii="Times New Roman" w:hAnsi="Times New Roman" w:cs="Calibri"/>
          <w:sz w:val="28"/>
          <w:szCs w:val="28"/>
          <w:lang w:eastAsia="ar-SA"/>
        </w:rPr>
        <w:t xml:space="preserve">- приобретение школьником социальных знаний, первичного понимания социальной реальной и повседневной жизни, получение опыта самостоятельного действия. </w:t>
      </w:r>
    </w:p>
    <w:p w:rsidR="000C7756" w:rsidRPr="000C7756" w:rsidRDefault="000C7756" w:rsidP="000C7756">
      <w:pPr>
        <w:suppressAutoHyphens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b/>
          <w:i/>
          <w:sz w:val="28"/>
          <w:szCs w:val="28"/>
          <w:u w:val="single"/>
          <w:lang w:eastAsia="ar-SA"/>
        </w:rPr>
        <w:t>Личностными результатами</w:t>
      </w:r>
      <w:r w:rsidRPr="000C7756">
        <w:rPr>
          <w:rFonts w:ascii="Times New Roman" w:hAnsi="Times New Roman" w:cs="Calibri"/>
          <w:sz w:val="28"/>
          <w:szCs w:val="28"/>
          <w:lang w:eastAsia="ar-SA"/>
        </w:rPr>
        <w:t xml:space="preserve"> изучения является формирование следующих умений:</w:t>
      </w:r>
    </w:p>
    <w:p w:rsidR="000C7756" w:rsidRPr="000C7756" w:rsidRDefault="000C7756" w:rsidP="000C7756">
      <w:pPr>
        <w:numPr>
          <w:ilvl w:val="0"/>
          <w:numId w:val="13"/>
        </w:numPr>
        <w:suppressAutoHyphens/>
        <w:ind w:left="0" w:firstLine="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t>самостоятельно определять и объяснять свои чувства и ощущения, возникающие в результате созерцания, рассуждения, самые простые правила поведения (основы общечеловеческих нравственных ценностей);</w:t>
      </w:r>
    </w:p>
    <w:p w:rsidR="000C7756" w:rsidRPr="000C7756" w:rsidRDefault="000C7756" w:rsidP="000C7756">
      <w:pPr>
        <w:suppressAutoHyphens/>
        <w:jc w:val="both"/>
        <w:rPr>
          <w:rFonts w:ascii="Times New Roman" w:hAnsi="Times New Roman" w:cs="Calibri"/>
          <w:sz w:val="28"/>
          <w:szCs w:val="28"/>
          <w:lang w:eastAsia="ar-SA"/>
        </w:rPr>
      </w:pPr>
      <w:proofErr w:type="spellStart"/>
      <w:r w:rsidRPr="000C7756">
        <w:rPr>
          <w:rFonts w:ascii="Times New Roman" w:hAnsi="Times New Roman" w:cs="Calibri"/>
          <w:b/>
          <w:i/>
          <w:sz w:val="28"/>
          <w:szCs w:val="28"/>
          <w:u w:val="single"/>
          <w:lang w:eastAsia="ar-SA"/>
        </w:rPr>
        <w:t>Метопредметными</w:t>
      </w:r>
      <w:proofErr w:type="spellEnd"/>
      <w:r w:rsidRPr="000C7756">
        <w:rPr>
          <w:rFonts w:ascii="Times New Roman" w:hAnsi="Times New Roman" w:cs="Calibri"/>
          <w:b/>
          <w:i/>
          <w:sz w:val="28"/>
          <w:szCs w:val="28"/>
          <w:u w:val="single"/>
          <w:lang w:eastAsia="ar-SA"/>
        </w:rPr>
        <w:t xml:space="preserve"> результатами</w:t>
      </w:r>
      <w:r w:rsidRPr="000C7756">
        <w:rPr>
          <w:rFonts w:ascii="Times New Roman" w:hAnsi="Times New Roman" w:cs="Calibri"/>
          <w:sz w:val="28"/>
          <w:szCs w:val="28"/>
          <w:lang w:eastAsia="ar-SA"/>
        </w:rPr>
        <w:t xml:space="preserve"> изучения является формирование учебных действий:</w:t>
      </w:r>
    </w:p>
    <w:p w:rsidR="000C7756" w:rsidRPr="000C7756" w:rsidRDefault="000C7756" w:rsidP="000C7756">
      <w:pPr>
        <w:numPr>
          <w:ilvl w:val="0"/>
          <w:numId w:val="13"/>
        </w:numPr>
        <w:suppressAutoHyphens/>
        <w:ind w:left="0" w:firstLine="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t>с помощью учителя объяснять выбор наиболее подходящих ролей;</w:t>
      </w:r>
    </w:p>
    <w:p w:rsidR="000C7756" w:rsidRPr="000C7756" w:rsidRDefault="000C7756" w:rsidP="000C7756">
      <w:pPr>
        <w:numPr>
          <w:ilvl w:val="0"/>
          <w:numId w:val="13"/>
        </w:numPr>
        <w:suppressAutoHyphens/>
        <w:ind w:left="0" w:firstLine="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lastRenderedPageBreak/>
        <w:t>учиться планировать практическую деятельность на занятиях.</w:t>
      </w:r>
    </w:p>
    <w:p w:rsidR="000C7756" w:rsidRPr="000C7756" w:rsidRDefault="000C7756" w:rsidP="000C7756">
      <w:pPr>
        <w:suppressAutoHyphens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b/>
          <w:i/>
          <w:sz w:val="28"/>
          <w:szCs w:val="28"/>
          <w:u w:val="single"/>
          <w:lang w:eastAsia="ar-SA"/>
        </w:rPr>
        <w:t xml:space="preserve">Предметными </w:t>
      </w:r>
      <w:r w:rsidR="00AC3350">
        <w:rPr>
          <w:rFonts w:ascii="Times New Roman" w:hAnsi="Times New Roman" w:cs="Calibri"/>
          <w:b/>
          <w:i/>
          <w:sz w:val="28"/>
          <w:szCs w:val="28"/>
          <w:u w:val="single"/>
          <w:lang w:eastAsia="ar-SA"/>
        </w:rPr>
        <w:t xml:space="preserve"> </w:t>
      </w:r>
      <w:r w:rsidRPr="000C7756">
        <w:rPr>
          <w:rFonts w:ascii="Times New Roman" w:hAnsi="Times New Roman" w:cs="Calibri"/>
          <w:b/>
          <w:i/>
          <w:sz w:val="28"/>
          <w:szCs w:val="28"/>
          <w:u w:val="single"/>
          <w:lang w:eastAsia="ar-SA"/>
        </w:rPr>
        <w:t>результатами</w:t>
      </w:r>
      <w:r w:rsidRPr="000C7756">
        <w:rPr>
          <w:rFonts w:ascii="Times New Roman" w:hAnsi="Times New Roman" w:cs="Calibri"/>
          <w:sz w:val="28"/>
          <w:szCs w:val="28"/>
          <w:lang w:eastAsia="ar-SA"/>
        </w:rPr>
        <w:t xml:space="preserve"> изучения является формирование следующих знаний и умений:</w:t>
      </w:r>
    </w:p>
    <w:p w:rsidR="000C7756" w:rsidRPr="000C7756" w:rsidRDefault="000C7756" w:rsidP="000C7756">
      <w:pPr>
        <w:numPr>
          <w:ilvl w:val="0"/>
          <w:numId w:val="13"/>
        </w:numPr>
        <w:suppressAutoHyphens/>
        <w:ind w:left="0" w:firstLine="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t>уметь реализовывать творческий замысел на основе жанровых закономерностей;</w:t>
      </w:r>
    </w:p>
    <w:p w:rsidR="000C7756" w:rsidRPr="000C7756" w:rsidRDefault="000C7756" w:rsidP="000C7756">
      <w:pPr>
        <w:numPr>
          <w:ilvl w:val="0"/>
          <w:numId w:val="13"/>
        </w:numPr>
        <w:suppressAutoHyphens/>
        <w:ind w:left="0" w:firstLine="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t>уметь использовать известные средства художественной выразительности в создании того или иного образа.</w:t>
      </w:r>
    </w:p>
    <w:p w:rsidR="000C7756" w:rsidRPr="000C7756" w:rsidRDefault="000C7756" w:rsidP="000C7756">
      <w:pPr>
        <w:suppressAutoHyphens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i/>
          <w:sz w:val="28"/>
          <w:szCs w:val="28"/>
          <w:lang w:eastAsia="ar-SA"/>
        </w:rPr>
        <w:t>ВТОРОЙ УРОВЕНЬ РЕЗУЛЬТАТОВ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-</w:t>
      </w:r>
      <w:r w:rsidRPr="000C7756">
        <w:rPr>
          <w:rFonts w:ascii="Times New Roman" w:hAnsi="Times New Roman" w:cs="Calibri"/>
          <w:sz w:val="28"/>
          <w:szCs w:val="28"/>
          <w:lang w:eastAsia="ar-SA"/>
        </w:rPr>
        <w:t xml:space="preserve"> получение школьником опыта переживания и позитивного отношения к базовым ценностям общества, ценного отношения к социальной реальности в целом.</w:t>
      </w:r>
    </w:p>
    <w:p w:rsidR="000C7756" w:rsidRPr="000C7756" w:rsidRDefault="000C7756" w:rsidP="000C7756">
      <w:pPr>
        <w:suppressAutoHyphens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b/>
          <w:i/>
          <w:sz w:val="28"/>
          <w:szCs w:val="28"/>
          <w:u w:val="single"/>
          <w:lang w:eastAsia="ar-SA"/>
        </w:rPr>
        <w:t>Личностными результатами</w:t>
      </w:r>
      <w:r w:rsidRPr="000C7756">
        <w:rPr>
          <w:rFonts w:ascii="Times New Roman" w:hAnsi="Times New Roman" w:cs="Calibri"/>
          <w:sz w:val="28"/>
          <w:szCs w:val="28"/>
          <w:lang w:eastAsia="ar-SA"/>
        </w:rPr>
        <w:t xml:space="preserve"> изучения является формирование следующих умений:</w:t>
      </w:r>
    </w:p>
    <w:p w:rsidR="000C7756" w:rsidRPr="000C7756" w:rsidRDefault="000C7756" w:rsidP="000C7756">
      <w:pPr>
        <w:numPr>
          <w:ilvl w:val="0"/>
          <w:numId w:val="13"/>
        </w:numPr>
        <w:suppressAutoHyphens/>
        <w:ind w:left="0" w:firstLine="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t xml:space="preserve">в предложенных ситуациях, опираясь на простые правила поведения, делать выбор, какое мнение принять (своё или другое, высказанное в ходе суждения). </w:t>
      </w:r>
    </w:p>
    <w:p w:rsidR="000C7756" w:rsidRPr="000C7756" w:rsidRDefault="000C7756" w:rsidP="000C7756">
      <w:pPr>
        <w:suppressAutoHyphens/>
        <w:jc w:val="both"/>
        <w:rPr>
          <w:rFonts w:ascii="Times New Roman" w:hAnsi="Times New Roman" w:cs="Calibri"/>
          <w:sz w:val="28"/>
          <w:szCs w:val="28"/>
          <w:lang w:eastAsia="ar-SA"/>
        </w:rPr>
      </w:pPr>
      <w:proofErr w:type="spellStart"/>
      <w:r w:rsidRPr="000C7756">
        <w:rPr>
          <w:rFonts w:ascii="Times New Roman" w:hAnsi="Times New Roman" w:cs="Calibri"/>
          <w:b/>
          <w:i/>
          <w:sz w:val="28"/>
          <w:szCs w:val="28"/>
          <w:u w:val="single"/>
          <w:lang w:eastAsia="ar-SA"/>
        </w:rPr>
        <w:t>Метопредметными</w:t>
      </w:r>
      <w:proofErr w:type="spellEnd"/>
      <w:r w:rsidRPr="000C7756">
        <w:rPr>
          <w:rFonts w:ascii="Times New Roman" w:hAnsi="Times New Roman" w:cs="Calibri"/>
          <w:b/>
          <w:i/>
          <w:sz w:val="28"/>
          <w:szCs w:val="28"/>
          <w:u w:val="single"/>
          <w:lang w:eastAsia="ar-SA"/>
        </w:rPr>
        <w:t xml:space="preserve"> результатами</w:t>
      </w:r>
      <w:r w:rsidRPr="000C7756">
        <w:rPr>
          <w:rFonts w:ascii="Times New Roman" w:hAnsi="Times New Roman" w:cs="Calibri"/>
          <w:sz w:val="28"/>
          <w:szCs w:val="28"/>
          <w:lang w:eastAsia="ar-SA"/>
        </w:rPr>
        <w:t xml:space="preserve"> изучения является формирование учебных действий:</w:t>
      </w:r>
    </w:p>
    <w:p w:rsidR="000C7756" w:rsidRPr="000C7756" w:rsidRDefault="000C7756" w:rsidP="000C7756">
      <w:pPr>
        <w:numPr>
          <w:ilvl w:val="0"/>
          <w:numId w:val="13"/>
        </w:numPr>
        <w:suppressAutoHyphens/>
        <w:spacing w:after="0"/>
        <w:ind w:left="0" w:firstLine="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t>учиться планировать практическую деятельность на занятиях</w:t>
      </w:r>
    </w:p>
    <w:p w:rsidR="000C7756" w:rsidRPr="000C7756" w:rsidRDefault="000C7756" w:rsidP="000C7756">
      <w:pPr>
        <w:suppressAutoHyphens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b/>
          <w:i/>
          <w:sz w:val="28"/>
          <w:szCs w:val="28"/>
          <w:u w:val="single"/>
          <w:lang w:eastAsia="ar-SA"/>
        </w:rPr>
        <w:t>Предметными результатами</w:t>
      </w:r>
      <w:r w:rsidRPr="000C7756">
        <w:rPr>
          <w:rFonts w:ascii="Times New Roman" w:hAnsi="Times New Roman" w:cs="Calibri"/>
          <w:sz w:val="28"/>
          <w:szCs w:val="28"/>
          <w:lang w:eastAsia="ar-SA"/>
        </w:rPr>
        <w:t xml:space="preserve"> изучения является формирование следующих знаний и умений:</w:t>
      </w:r>
    </w:p>
    <w:p w:rsidR="000C7756" w:rsidRPr="000C7756" w:rsidRDefault="000C7756" w:rsidP="000C7756">
      <w:pPr>
        <w:numPr>
          <w:ilvl w:val="0"/>
          <w:numId w:val="14"/>
        </w:numPr>
        <w:suppressAutoHyphens/>
        <w:ind w:left="0" w:firstLine="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t>уметь использовать известные средства художественной выразительности в создании того или иного образа.</w:t>
      </w:r>
    </w:p>
    <w:p w:rsidR="000C7756" w:rsidRPr="000C7756" w:rsidRDefault="000C7756" w:rsidP="000C7756">
      <w:pPr>
        <w:suppressAutoHyphens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i/>
          <w:sz w:val="28"/>
          <w:szCs w:val="28"/>
          <w:lang w:eastAsia="ar-SA"/>
        </w:rPr>
        <w:t>ТРЕТИЙ УРОВЕНЬ РЕЗУЛЬТАТОВ</w:t>
      </w:r>
      <w:proofErr w:type="gramStart"/>
      <w:r w:rsidRPr="000C7756">
        <w:rPr>
          <w:rFonts w:ascii="Times New Roman" w:hAnsi="Times New Roman" w:cs="Calibri"/>
          <w:i/>
          <w:sz w:val="28"/>
          <w:szCs w:val="28"/>
          <w:lang w:eastAsia="ar-SA"/>
        </w:rPr>
        <w:t xml:space="preserve"> :</w:t>
      </w:r>
      <w:proofErr w:type="gramEnd"/>
      <w:r w:rsidRPr="000C7756">
        <w:rPr>
          <w:rFonts w:ascii="Times New Roman" w:hAnsi="Times New Roman" w:cs="Calibri"/>
          <w:i/>
          <w:sz w:val="28"/>
          <w:szCs w:val="28"/>
          <w:lang w:eastAsia="ar-SA"/>
        </w:rPr>
        <w:t xml:space="preserve"> </w:t>
      </w:r>
      <w:r w:rsidRPr="000C7756">
        <w:rPr>
          <w:rFonts w:ascii="Times New Roman" w:hAnsi="Times New Roman" w:cs="Calibri"/>
          <w:sz w:val="28"/>
          <w:szCs w:val="28"/>
          <w:lang w:eastAsia="ar-SA"/>
        </w:rPr>
        <w:t xml:space="preserve">получение школьником опыта самостоятельного общественного действия. </w:t>
      </w:r>
    </w:p>
    <w:p w:rsidR="000C7756" w:rsidRPr="000C7756" w:rsidRDefault="000C7756" w:rsidP="000C7756">
      <w:pPr>
        <w:suppressAutoHyphens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b/>
          <w:i/>
          <w:sz w:val="28"/>
          <w:szCs w:val="28"/>
          <w:u w:val="single"/>
          <w:lang w:eastAsia="ar-SA"/>
        </w:rPr>
        <w:t>Личностными результатами</w:t>
      </w:r>
      <w:r w:rsidRPr="000C7756">
        <w:rPr>
          <w:rFonts w:ascii="Times New Roman" w:hAnsi="Times New Roman" w:cs="Calibri"/>
          <w:sz w:val="28"/>
          <w:szCs w:val="28"/>
          <w:lang w:eastAsia="ar-SA"/>
        </w:rPr>
        <w:t xml:space="preserve"> изучения является формирование следующих умений:</w:t>
      </w:r>
    </w:p>
    <w:p w:rsidR="000C7756" w:rsidRPr="000C7756" w:rsidRDefault="000C7756" w:rsidP="000C7756">
      <w:pPr>
        <w:numPr>
          <w:ilvl w:val="0"/>
          <w:numId w:val="13"/>
        </w:numPr>
        <w:suppressAutoHyphens/>
        <w:ind w:left="0" w:firstLine="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t>оценивать жизненные ситуации (поступки, события) с точки зрения своих ощущений;</w:t>
      </w:r>
    </w:p>
    <w:p w:rsidR="000C7756" w:rsidRPr="000C7756" w:rsidRDefault="000C7756" w:rsidP="000C7756">
      <w:pPr>
        <w:numPr>
          <w:ilvl w:val="0"/>
          <w:numId w:val="13"/>
        </w:numPr>
        <w:suppressAutoHyphens/>
        <w:ind w:left="0" w:firstLine="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t>принимать чужие мнения и высказывания, уважительно относиться к ним.</w:t>
      </w:r>
    </w:p>
    <w:p w:rsidR="000C7756" w:rsidRPr="000C7756" w:rsidRDefault="000C7756" w:rsidP="000C7756">
      <w:pPr>
        <w:suppressAutoHyphens/>
        <w:jc w:val="both"/>
        <w:rPr>
          <w:rFonts w:ascii="Times New Roman" w:hAnsi="Times New Roman" w:cs="Calibri"/>
          <w:sz w:val="28"/>
          <w:szCs w:val="28"/>
          <w:lang w:eastAsia="ar-SA"/>
        </w:rPr>
      </w:pPr>
      <w:proofErr w:type="spellStart"/>
      <w:r w:rsidRPr="000C7756">
        <w:rPr>
          <w:rFonts w:ascii="Times New Roman" w:hAnsi="Times New Roman" w:cs="Calibri"/>
          <w:b/>
          <w:i/>
          <w:sz w:val="28"/>
          <w:szCs w:val="28"/>
          <w:u w:val="single"/>
          <w:lang w:eastAsia="ar-SA"/>
        </w:rPr>
        <w:lastRenderedPageBreak/>
        <w:t>Метопредметными</w:t>
      </w:r>
      <w:proofErr w:type="spellEnd"/>
      <w:r w:rsidRPr="000C7756">
        <w:rPr>
          <w:rFonts w:ascii="Times New Roman" w:hAnsi="Times New Roman" w:cs="Calibri"/>
          <w:b/>
          <w:i/>
          <w:sz w:val="28"/>
          <w:szCs w:val="28"/>
          <w:u w:val="single"/>
          <w:lang w:eastAsia="ar-SA"/>
        </w:rPr>
        <w:t xml:space="preserve"> результатами</w:t>
      </w:r>
      <w:r w:rsidRPr="000C7756">
        <w:rPr>
          <w:rFonts w:ascii="Times New Roman" w:hAnsi="Times New Roman" w:cs="Calibri"/>
          <w:sz w:val="28"/>
          <w:szCs w:val="28"/>
          <w:lang w:eastAsia="ar-SA"/>
        </w:rPr>
        <w:t xml:space="preserve"> изучения является формирование учебных действий:</w:t>
      </w:r>
    </w:p>
    <w:p w:rsidR="000C7756" w:rsidRPr="000C7756" w:rsidRDefault="000C7756" w:rsidP="000C7756">
      <w:pPr>
        <w:numPr>
          <w:ilvl w:val="0"/>
          <w:numId w:val="13"/>
        </w:numPr>
        <w:suppressAutoHyphens/>
        <w:ind w:left="0" w:firstLine="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t>добывать знания в процессе наблюдений, рассуждений и обсуждений произведений;</w:t>
      </w:r>
    </w:p>
    <w:p w:rsidR="000C7756" w:rsidRPr="000C7756" w:rsidRDefault="000C7756" w:rsidP="000C7756">
      <w:pPr>
        <w:numPr>
          <w:ilvl w:val="0"/>
          <w:numId w:val="13"/>
        </w:numPr>
        <w:suppressAutoHyphens/>
        <w:ind w:left="0" w:firstLine="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t>делать выводы на основе обобщения полученных знаний.</w:t>
      </w:r>
    </w:p>
    <w:p w:rsidR="000C7756" w:rsidRPr="000C7756" w:rsidRDefault="000C7756" w:rsidP="000C7756">
      <w:pPr>
        <w:suppressAutoHyphens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b/>
          <w:i/>
          <w:sz w:val="28"/>
          <w:szCs w:val="28"/>
          <w:u w:val="single"/>
          <w:lang w:eastAsia="ar-SA"/>
        </w:rPr>
        <w:t>Предметными результатами</w:t>
      </w:r>
      <w:r w:rsidRPr="000C7756">
        <w:rPr>
          <w:rFonts w:ascii="Times New Roman" w:hAnsi="Times New Roman" w:cs="Calibri"/>
          <w:sz w:val="28"/>
          <w:szCs w:val="28"/>
          <w:lang w:eastAsia="ar-SA"/>
        </w:rPr>
        <w:t xml:space="preserve"> изучения является формирование следующих знаний и умений:</w:t>
      </w:r>
    </w:p>
    <w:p w:rsidR="000C7756" w:rsidRPr="000C7756" w:rsidRDefault="000C7756" w:rsidP="000C7756">
      <w:pPr>
        <w:numPr>
          <w:ilvl w:val="0"/>
          <w:numId w:val="13"/>
        </w:numPr>
        <w:suppressAutoHyphens/>
        <w:ind w:left="0" w:firstLine="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t>иметь представление о взаимосвязи художественного образа и ассоциаций; о простейшем анализе художественного произведения;</w:t>
      </w:r>
    </w:p>
    <w:p w:rsidR="000C7756" w:rsidRPr="002C05A3" w:rsidRDefault="000C7756" w:rsidP="002C05A3">
      <w:pPr>
        <w:numPr>
          <w:ilvl w:val="0"/>
          <w:numId w:val="13"/>
        </w:numPr>
        <w:suppressAutoHyphens/>
        <w:ind w:left="0" w:firstLine="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C7756">
        <w:rPr>
          <w:rFonts w:ascii="Times New Roman" w:hAnsi="Times New Roman" w:cs="Calibri"/>
          <w:sz w:val="28"/>
          <w:szCs w:val="28"/>
          <w:lang w:eastAsia="ar-SA"/>
        </w:rPr>
        <w:t>уметь реализовывать творческий замысел в создании художественного образа в единстве формы и содержания.</w:t>
      </w:r>
    </w:p>
    <w:p w:rsidR="000C7756" w:rsidRPr="000C7756" w:rsidRDefault="000C7756" w:rsidP="000C7756">
      <w:pPr>
        <w:suppressAutoHyphens/>
        <w:spacing w:after="0"/>
        <w:jc w:val="center"/>
        <w:rPr>
          <w:rFonts w:cs="Calibri"/>
          <w:lang w:eastAsia="ar-SA"/>
        </w:rPr>
      </w:pPr>
    </w:p>
    <w:p w:rsidR="00A4096E" w:rsidRPr="00832AA7" w:rsidRDefault="00A4096E" w:rsidP="00832A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2AA7">
        <w:rPr>
          <w:rFonts w:ascii="Times New Roman" w:hAnsi="Times New Roman"/>
          <w:b/>
          <w:sz w:val="28"/>
          <w:szCs w:val="28"/>
        </w:rPr>
        <w:t>Содержание курса</w:t>
      </w:r>
      <w:r w:rsidR="00787C0E">
        <w:rPr>
          <w:rFonts w:ascii="Times New Roman" w:hAnsi="Times New Roman"/>
          <w:b/>
          <w:sz w:val="28"/>
          <w:szCs w:val="28"/>
        </w:rPr>
        <w:t xml:space="preserve"> в 6</w:t>
      </w:r>
      <w:r w:rsidR="009B582E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A4096E" w:rsidRPr="00832AA7" w:rsidRDefault="00A4096E" w:rsidP="00832AA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4096E" w:rsidRPr="00832AA7" w:rsidRDefault="00A4096E" w:rsidP="00D066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2AA7">
        <w:rPr>
          <w:rFonts w:ascii="Times New Roman" w:hAnsi="Times New Roman"/>
          <w:sz w:val="28"/>
          <w:szCs w:val="28"/>
        </w:rPr>
        <w:t>Занятия ведутся по программе, включающей несколько разделов.</w:t>
      </w:r>
    </w:p>
    <w:p w:rsidR="00A4096E" w:rsidRDefault="00A4096E" w:rsidP="00D066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2AA7">
        <w:rPr>
          <w:rFonts w:ascii="Times New Roman" w:hAnsi="Times New Roman"/>
          <w:sz w:val="28"/>
          <w:szCs w:val="28"/>
        </w:rPr>
        <w:t>На первом вводном занятии знакомство с коллективом проходит в игре «Снежный ком». Педагог  знакомит ребят с программой внеурочной деятельности, правилами поведения на занятиях, с инструкциями по охране труда, противопожарной безопасности учащихся, проводит инструктаж по ПДД. В конце занятия - иг</w:t>
      </w:r>
      <w:r w:rsidR="007810C0">
        <w:rPr>
          <w:rFonts w:ascii="Times New Roman" w:hAnsi="Times New Roman"/>
          <w:sz w:val="28"/>
          <w:szCs w:val="28"/>
        </w:rPr>
        <w:t>ра «Театр – экспромт»:  «Теремок</w:t>
      </w:r>
      <w:r w:rsidRPr="00832AA7">
        <w:rPr>
          <w:rFonts w:ascii="Times New Roman" w:hAnsi="Times New Roman"/>
          <w:sz w:val="28"/>
          <w:szCs w:val="28"/>
        </w:rPr>
        <w:t>».</w:t>
      </w:r>
    </w:p>
    <w:p w:rsidR="007810C0" w:rsidRPr="007810C0" w:rsidRDefault="007810C0" w:rsidP="007810C0">
      <w:pPr>
        <w:suppressAutoHyphens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7810C0">
        <w:rPr>
          <w:rFonts w:ascii="Times New Roman" w:hAnsi="Times New Roman"/>
          <w:b/>
          <w:i/>
          <w:sz w:val="28"/>
          <w:szCs w:val="28"/>
          <w:lang w:eastAsia="ar-SA"/>
        </w:rPr>
        <w:t xml:space="preserve">1. Вводное занятие, итоговое занятие                       </w:t>
      </w:r>
    </w:p>
    <w:p w:rsidR="007810C0" w:rsidRPr="007810C0" w:rsidRDefault="007810C0" w:rsidP="007810C0">
      <w:pPr>
        <w:widowControl w:val="0"/>
        <w:numPr>
          <w:ilvl w:val="0"/>
          <w:numId w:val="16"/>
        </w:numPr>
        <w:tabs>
          <w:tab w:val="left" w:pos="927"/>
        </w:tabs>
        <w:suppressAutoHyphens/>
        <w:spacing w:after="0"/>
        <w:ind w:left="92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10C0">
        <w:rPr>
          <w:rFonts w:ascii="Times New Roman" w:hAnsi="Times New Roman"/>
          <w:sz w:val="28"/>
          <w:szCs w:val="28"/>
          <w:lang w:eastAsia="ar-SA"/>
        </w:rPr>
        <w:t>решение организационных вопросов;</w:t>
      </w:r>
    </w:p>
    <w:p w:rsidR="007810C0" w:rsidRPr="007810C0" w:rsidRDefault="007810C0" w:rsidP="007810C0">
      <w:pPr>
        <w:widowControl w:val="0"/>
        <w:numPr>
          <w:ilvl w:val="0"/>
          <w:numId w:val="16"/>
        </w:numPr>
        <w:tabs>
          <w:tab w:val="left" w:pos="927"/>
        </w:tabs>
        <w:suppressAutoHyphens/>
        <w:spacing w:after="0"/>
        <w:ind w:left="927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810C0">
        <w:rPr>
          <w:rFonts w:ascii="Times New Roman" w:hAnsi="Times New Roman"/>
          <w:sz w:val="28"/>
          <w:szCs w:val="28"/>
          <w:lang w:eastAsia="ar-SA"/>
        </w:rPr>
        <w:t xml:space="preserve">подведение итогов </w:t>
      </w:r>
      <w:r>
        <w:rPr>
          <w:rFonts w:ascii="Times New Roman" w:hAnsi="Times New Roman"/>
          <w:sz w:val="28"/>
          <w:szCs w:val="28"/>
          <w:lang w:eastAsia="ar-SA"/>
        </w:rPr>
        <w:t xml:space="preserve">1 </w:t>
      </w:r>
      <w:r w:rsidRPr="007810C0">
        <w:rPr>
          <w:rFonts w:ascii="Times New Roman" w:hAnsi="Times New Roman"/>
          <w:sz w:val="28"/>
          <w:szCs w:val="28"/>
          <w:lang w:eastAsia="ar-SA"/>
        </w:rPr>
        <w:t>этапа обучения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в 5 классе</w:t>
      </w:r>
      <w:r w:rsidRPr="007810C0">
        <w:rPr>
          <w:rFonts w:ascii="Times New Roman" w:hAnsi="Times New Roman"/>
          <w:sz w:val="28"/>
          <w:szCs w:val="28"/>
          <w:lang w:eastAsia="ar-SA"/>
        </w:rPr>
        <w:t>, обсуждение и анализ успехов каждого воспитанника;</w:t>
      </w:r>
      <w:r w:rsidRPr="007810C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</w:p>
    <w:p w:rsidR="007810C0" w:rsidRPr="007810C0" w:rsidRDefault="007810C0" w:rsidP="007810C0">
      <w:pPr>
        <w:suppressAutoHyphens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810C0">
        <w:rPr>
          <w:rFonts w:ascii="Times New Roman" w:hAnsi="Times New Roman"/>
          <w:b/>
          <w:bCs/>
          <w:sz w:val="28"/>
          <w:szCs w:val="28"/>
          <w:lang w:eastAsia="ar-SA"/>
        </w:rPr>
        <w:t>2. Театральная игра</w:t>
      </w:r>
    </w:p>
    <w:p w:rsidR="007810C0" w:rsidRPr="007810C0" w:rsidRDefault="007810C0" w:rsidP="007810C0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10C0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</w:t>
      </w:r>
      <w:proofErr w:type="spellStart"/>
      <w:r w:rsidRPr="007810C0">
        <w:rPr>
          <w:rFonts w:ascii="Times New Roman" w:hAnsi="Times New Roman"/>
          <w:sz w:val="28"/>
          <w:szCs w:val="28"/>
          <w:lang w:eastAsia="ar-SA"/>
        </w:rPr>
        <w:t>Сказкотерапия</w:t>
      </w:r>
      <w:proofErr w:type="spellEnd"/>
      <w:r w:rsidRPr="007810C0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7810C0" w:rsidRPr="007810C0" w:rsidRDefault="007810C0" w:rsidP="007810C0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10C0">
        <w:rPr>
          <w:rFonts w:ascii="Times New Roman" w:hAnsi="Times New Roman"/>
          <w:sz w:val="28"/>
          <w:szCs w:val="28"/>
          <w:lang w:eastAsia="ar-SA"/>
        </w:rPr>
        <w:t>Диагностика творческих способностей воспитанников.</w:t>
      </w:r>
    </w:p>
    <w:p w:rsidR="007810C0" w:rsidRPr="007810C0" w:rsidRDefault="007810C0" w:rsidP="007810C0">
      <w:pPr>
        <w:widowControl w:val="0"/>
        <w:numPr>
          <w:ilvl w:val="0"/>
          <w:numId w:val="17"/>
        </w:numPr>
        <w:tabs>
          <w:tab w:val="left" w:pos="927"/>
        </w:tabs>
        <w:suppressAutoHyphens/>
        <w:spacing w:after="0"/>
        <w:ind w:left="927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810C0">
        <w:rPr>
          <w:rFonts w:ascii="Times New Roman" w:hAnsi="Times New Roman"/>
          <w:b/>
          <w:bCs/>
          <w:sz w:val="28"/>
          <w:szCs w:val="28"/>
          <w:lang w:eastAsia="ar-SA"/>
        </w:rPr>
        <w:t>Культура и техника речи</w:t>
      </w:r>
    </w:p>
    <w:p w:rsidR="007810C0" w:rsidRPr="007810C0" w:rsidRDefault="007810C0" w:rsidP="007810C0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10C0">
        <w:rPr>
          <w:rFonts w:ascii="Times New Roman" w:hAnsi="Times New Roman"/>
          <w:sz w:val="28"/>
          <w:szCs w:val="28"/>
          <w:lang w:eastAsia="ar-SA"/>
        </w:rPr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</w:t>
      </w:r>
    </w:p>
    <w:p w:rsidR="007810C0" w:rsidRPr="007810C0" w:rsidRDefault="007810C0" w:rsidP="007810C0">
      <w:pPr>
        <w:widowControl w:val="0"/>
        <w:numPr>
          <w:ilvl w:val="0"/>
          <w:numId w:val="17"/>
        </w:numPr>
        <w:tabs>
          <w:tab w:val="left" w:pos="927"/>
        </w:tabs>
        <w:suppressAutoHyphens/>
        <w:spacing w:after="0"/>
        <w:ind w:left="927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810C0">
        <w:rPr>
          <w:rFonts w:ascii="Times New Roman" w:hAnsi="Times New Roman"/>
          <w:b/>
          <w:bCs/>
          <w:sz w:val="28"/>
          <w:szCs w:val="28"/>
          <w:lang w:eastAsia="ar-SA"/>
        </w:rPr>
        <w:t>Ритмопластика</w:t>
      </w:r>
    </w:p>
    <w:p w:rsidR="007810C0" w:rsidRPr="007810C0" w:rsidRDefault="007810C0" w:rsidP="007810C0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10C0">
        <w:rPr>
          <w:rFonts w:ascii="Times New Roman" w:hAnsi="Times New Roman"/>
          <w:sz w:val="28"/>
          <w:szCs w:val="28"/>
          <w:lang w:eastAsia="ar-SA"/>
        </w:rP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7810C0" w:rsidRPr="007810C0" w:rsidRDefault="007810C0" w:rsidP="007810C0">
      <w:pPr>
        <w:numPr>
          <w:ilvl w:val="0"/>
          <w:numId w:val="17"/>
        </w:numPr>
        <w:tabs>
          <w:tab w:val="left" w:pos="927"/>
        </w:tabs>
        <w:suppressAutoHyphens/>
        <w:overflowPunct w:val="0"/>
        <w:autoSpaceDE w:val="0"/>
        <w:spacing w:after="0"/>
        <w:ind w:left="927"/>
        <w:jc w:val="both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 w:rsidRPr="007810C0">
        <w:rPr>
          <w:rFonts w:ascii="Times New Roman" w:hAnsi="Times New Roman"/>
          <w:b/>
          <w:sz w:val="28"/>
          <w:szCs w:val="28"/>
          <w:lang w:eastAsia="ar-SA"/>
        </w:rPr>
        <w:t>Основы театральной культуры</w:t>
      </w:r>
    </w:p>
    <w:p w:rsidR="007810C0" w:rsidRPr="007810C0" w:rsidRDefault="007810C0" w:rsidP="007810C0">
      <w:p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7810C0">
        <w:rPr>
          <w:rFonts w:ascii="Times New Roman" w:hAnsi="Times New Roman"/>
          <w:sz w:val="28"/>
          <w:szCs w:val="28"/>
          <w:lang w:eastAsia="ar-SA"/>
        </w:rPr>
        <w:t>система занятий - бесед, направленных на расширение представлений о театре</w:t>
      </w:r>
    </w:p>
    <w:p w:rsidR="007810C0" w:rsidRPr="007810C0" w:rsidRDefault="007810C0" w:rsidP="007810C0">
      <w:pPr>
        <w:widowControl w:val="0"/>
        <w:numPr>
          <w:ilvl w:val="0"/>
          <w:numId w:val="17"/>
        </w:numPr>
        <w:tabs>
          <w:tab w:val="left" w:pos="927"/>
        </w:tabs>
        <w:suppressAutoHyphens/>
        <w:spacing w:after="0"/>
        <w:ind w:left="92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10C0">
        <w:rPr>
          <w:rFonts w:ascii="Times New Roman" w:hAnsi="Times New Roman"/>
          <w:b/>
          <w:bCs/>
          <w:sz w:val="28"/>
          <w:szCs w:val="28"/>
          <w:lang w:eastAsia="ar-SA"/>
        </w:rPr>
        <w:t>Индивидуальная работа.</w:t>
      </w:r>
      <w:r w:rsidRPr="007810C0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810C0" w:rsidRPr="007810C0" w:rsidRDefault="007810C0" w:rsidP="007810C0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10C0">
        <w:rPr>
          <w:rFonts w:ascii="Times New Roman" w:hAnsi="Times New Roman"/>
          <w:sz w:val="28"/>
          <w:szCs w:val="28"/>
          <w:lang w:eastAsia="ar-SA"/>
        </w:rPr>
        <w:t>Работа над словом. Отработка отдельных этюдов. Устранение дикционных недостатков.</w:t>
      </w:r>
    </w:p>
    <w:p w:rsidR="007810C0" w:rsidRPr="007810C0" w:rsidRDefault="007810C0" w:rsidP="007810C0">
      <w:pPr>
        <w:widowControl w:val="0"/>
        <w:numPr>
          <w:ilvl w:val="0"/>
          <w:numId w:val="17"/>
        </w:numPr>
        <w:tabs>
          <w:tab w:val="left" w:pos="927"/>
        </w:tabs>
        <w:suppressAutoHyphens/>
        <w:spacing w:after="0"/>
        <w:ind w:left="927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810C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Просмотрово-информационный</w:t>
      </w:r>
    </w:p>
    <w:p w:rsidR="007810C0" w:rsidRPr="007810C0" w:rsidRDefault="007810C0" w:rsidP="007810C0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10C0">
        <w:rPr>
          <w:rFonts w:ascii="Times New Roman" w:hAnsi="Times New Roman"/>
          <w:sz w:val="28"/>
          <w:szCs w:val="28"/>
          <w:lang w:eastAsia="ar-SA"/>
        </w:rPr>
        <w:t xml:space="preserve">Просмотр кинофильмов и их обсуждение. Посещение театров. </w:t>
      </w:r>
    </w:p>
    <w:p w:rsidR="007810C0" w:rsidRPr="007810C0" w:rsidRDefault="007810C0" w:rsidP="007810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34A" w:rsidRDefault="00B6334A" w:rsidP="00832AA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0C0" w:rsidRDefault="007810C0" w:rsidP="00832AA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0C0" w:rsidRDefault="007810C0" w:rsidP="00832AA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0C0" w:rsidRDefault="007810C0" w:rsidP="00832AA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0C0" w:rsidRPr="007810C0" w:rsidRDefault="007810C0" w:rsidP="007810C0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810C0">
        <w:rPr>
          <w:rFonts w:ascii="Times New Roman" w:hAnsi="Times New Roman"/>
          <w:b/>
          <w:sz w:val="28"/>
          <w:szCs w:val="28"/>
          <w:lang w:eastAsia="ar-SA"/>
        </w:rPr>
        <w:t xml:space="preserve">Учебно-тематический план  </w:t>
      </w:r>
    </w:p>
    <w:p w:rsidR="007810C0" w:rsidRPr="00962B09" w:rsidRDefault="007810C0" w:rsidP="00962B09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2B09" w:rsidRPr="00962B09" w:rsidRDefault="00962B09" w:rsidP="002C05A3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62B09">
        <w:rPr>
          <w:rFonts w:ascii="Times New Roman" w:hAnsi="Times New Roman"/>
          <w:b/>
          <w:sz w:val="28"/>
          <w:szCs w:val="28"/>
          <w:lang w:eastAsia="ar-SA"/>
        </w:rPr>
        <w:t>Методические условия реализации программы</w:t>
      </w:r>
    </w:p>
    <w:p w:rsidR="00962B09" w:rsidRPr="00962B09" w:rsidRDefault="00962B09" w:rsidP="00962B09">
      <w:pPr>
        <w:suppressAutoHyphens/>
        <w:spacing w:after="0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962B09">
        <w:rPr>
          <w:rFonts w:ascii="Times New Roman" w:hAnsi="Times New Roman"/>
          <w:sz w:val="28"/>
          <w:szCs w:val="28"/>
          <w:u w:val="single"/>
          <w:lang w:eastAsia="ar-SA"/>
        </w:rPr>
        <w:lastRenderedPageBreak/>
        <w:t>Типы занятий: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72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комбинированный;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72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первичного ознакомления материала;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72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усвоение новых знаний;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72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применение полученных знаний на практике;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72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закрепления, повторения;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72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итоговое.</w:t>
      </w:r>
    </w:p>
    <w:p w:rsidR="00962B09" w:rsidRPr="00962B09" w:rsidRDefault="00962B09" w:rsidP="00962B09">
      <w:pPr>
        <w:suppressAutoHyphens/>
        <w:spacing w:after="0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962B09">
        <w:rPr>
          <w:rFonts w:ascii="Times New Roman" w:hAnsi="Times New Roman"/>
          <w:sz w:val="28"/>
          <w:szCs w:val="28"/>
          <w:u w:val="single"/>
          <w:lang w:eastAsia="ar-SA"/>
        </w:rPr>
        <w:t>Формы организации учебного занятия: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72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962B09">
        <w:rPr>
          <w:rFonts w:ascii="Times New Roman" w:hAnsi="Times New Roman"/>
          <w:sz w:val="28"/>
          <w:szCs w:val="28"/>
          <w:lang w:eastAsia="ar-SA"/>
        </w:rPr>
        <w:t>кружковое</w:t>
      </w:r>
      <w:proofErr w:type="gramEnd"/>
      <w:r w:rsidRPr="00962B09">
        <w:rPr>
          <w:rFonts w:ascii="Times New Roman" w:hAnsi="Times New Roman"/>
          <w:sz w:val="28"/>
          <w:szCs w:val="28"/>
          <w:lang w:eastAsia="ar-SA"/>
        </w:rPr>
        <w:t xml:space="preserve"> занятия;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72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соревнование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72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концерт;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72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экскурсия;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72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диспут;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72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творческий отчет;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72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круглый стол;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72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урок-лекция;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72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урок-репортаж;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72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урок-путешествие;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72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заочная экскурсия;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72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творческая мастерская;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72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урок-игра</w:t>
      </w:r>
    </w:p>
    <w:p w:rsidR="00962B09" w:rsidRPr="00962B09" w:rsidRDefault="00962B09" w:rsidP="00962B09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b/>
          <w:sz w:val="28"/>
          <w:szCs w:val="28"/>
          <w:lang w:eastAsia="ar-SA"/>
        </w:rPr>
        <w:t>Программой предусматривается также</w:t>
      </w:r>
      <w:r>
        <w:rPr>
          <w:rFonts w:ascii="Times New Roman" w:hAnsi="Times New Roman"/>
          <w:sz w:val="28"/>
          <w:szCs w:val="28"/>
          <w:lang w:eastAsia="ar-SA"/>
        </w:rPr>
        <w:t>:</w:t>
      </w:r>
      <w:r w:rsidRPr="00962B09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962B09" w:rsidRPr="00962B09" w:rsidRDefault="00962B09" w:rsidP="00962B09">
      <w:pPr>
        <w:numPr>
          <w:ilvl w:val="0"/>
          <w:numId w:val="19"/>
        </w:numPr>
        <w:tabs>
          <w:tab w:val="clear" w:pos="786"/>
          <w:tab w:val="left" w:pos="567"/>
        </w:tabs>
        <w:suppressAutoHyphens/>
        <w:overflowPunct w:val="0"/>
        <w:autoSpaceDE w:val="0"/>
        <w:spacing w:after="0"/>
        <w:ind w:left="927" w:hanging="501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962B09">
        <w:rPr>
          <w:rFonts w:ascii="Times New Roman" w:hAnsi="Times New Roman"/>
          <w:sz w:val="28"/>
          <w:szCs w:val="28"/>
          <w:lang w:eastAsia="ar-SA"/>
        </w:rPr>
        <w:t>совместные просмотры и обсуждения спектаклей;</w:t>
      </w:r>
    </w:p>
    <w:p w:rsidR="00962B09" w:rsidRPr="00962B09" w:rsidRDefault="00962B09" w:rsidP="00962B09">
      <w:pPr>
        <w:numPr>
          <w:ilvl w:val="0"/>
          <w:numId w:val="19"/>
        </w:numPr>
        <w:tabs>
          <w:tab w:val="num" w:pos="720"/>
          <w:tab w:val="left" w:pos="927"/>
        </w:tabs>
        <w:suppressAutoHyphens/>
        <w:overflowPunct w:val="0"/>
        <w:autoSpaceDE w:val="0"/>
        <w:spacing w:after="0"/>
        <w:ind w:left="927" w:hanging="501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посещение музеев, выставок;</w:t>
      </w:r>
    </w:p>
    <w:p w:rsidR="00962B09" w:rsidRPr="002C05A3" w:rsidRDefault="00962B09" w:rsidP="002C05A3">
      <w:pPr>
        <w:numPr>
          <w:ilvl w:val="0"/>
          <w:numId w:val="19"/>
        </w:numPr>
        <w:tabs>
          <w:tab w:val="num" w:pos="720"/>
          <w:tab w:val="left" w:pos="927"/>
        </w:tabs>
        <w:suppressAutoHyphens/>
        <w:overflowPunct w:val="0"/>
        <w:autoSpaceDE w:val="0"/>
        <w:spacing w:after="0"/>
        <w:ind w:left="927" w:hanging="501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lastRenderedPageBreak/>
        <w:t>творческие конкурсы;</w:t>
      </w:r>
    </w:p>
    <w:p w:rsidR="00962B09" w:rsidRPr="00962B09" w:rsidRDefault="00962B09" w:rsidP="00962B09">
      <w:pPr>
        <w:suppressAutoHyphens/>
        <w:overflowPunct w:val="0"/>
        <w:autoSpaceDE w:val="0"/>
        <w:spacing w:after="0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62B09">
        <w:rPr>
          <w:rFonts w:ascii="Times New Roman" w:hAnsi="Times New Roman"/>
          <w:b/>
          <w:sz w:val="28"/>
          <w:szCs w:val="28"/>
          <w:lang w:eastAsia="ar-SA"/>
        </w:rPr>
        <w:t>Для подведения итогов</w:t>
      </w:r>
      <w:r w:rsidRPr="00962B09">
        <w:rPr>
          <w:rFonts w:ascii="Times New Roman" w:hAnsi="Times New Roman"/>
          <w:sz w:val="28"/>
          <w:szCs w:val="28"/>
          <w:lang w:eastAsia="ar-SA"/>
        </w:rPr>
        <w:t xml:space="preserve">  реализации программы используются следующие </w:t>
      </w:r>
      <w:r w:rsidRPr="00962B09">
        <w:rPr>
          <w:rFonts w:ascii="Times New Roman" w:hAnsi="Times New Roman"/>
          <w:b/>
          <w:sz w:val="28"/>
          <w:szCs w:val="28"/>
          <w:lang w:eastAsia="ar-SA"/>
        </w:rPr>
        <w:t>формы</w:t>
      </w:r>
      <w:r>
        <w:rPr>
          <w:rFonts w:ascii="Times New Roman" w:hAnsi="Times New Roman"/>
          <w:b/>
          <w:sz w:val="28"/>
          <w:szCs w:val="28"/>
          <w:lang w:eastAsia="ar-SA"/>
        </w:rPr>
        <w:t>: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927"/>
        </w:tabs>
        <w:suppressAutoHyphens/>
        <w:overflowPunct w:val="0"/>
        <w:autoSpaceDE w:val="0"/>
        <w:spacing w:after="0"/>
        <w:ind w:left="927" w:hanging="501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театральные постановки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927"/>
        </w:tabs>
        <w:suppressAutoHyphens/>
        <w:overflowPunct w:val="0"/>
        <w:autoSpaceDE w:val="0"/>
        <w:spacing w:after="0"/>
        <w:ind w:left="927" w:hanging="501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игры;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927"/>
        </w:tabs>
        <w:suppressAutoHyphens/>
        <w:overflowPunct w:val="0"/>
        <w:autoSpaceDE w:val="0"/>
        <w:spacing w:after="0"/>
        <w:ind w:left="927" w:hanging="501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открытые занятия;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927"/>
        </w:tabs>
        <w:suppressAutoHyphens/>
        <w:overflowPunct w:val="0"/>
        <w:autoSpaceDE w:val="0"/>
        <w:spacing w:after="0"/>
        <w:ind w:left="927" w:hanging="501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концерты;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927"/>
        </w:tabs>
        <w:suppressAutoHyphens/>
        <w:overflowPunct w:val="0"/>
        <w:autoSpaceDE w:val="0"/>
        <w:spacing w:after="0"/>
        <w:ind w:left="927" w:hanging="501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анкеты;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927"/>
        </w:tabs>
        <w:suppressAutoHyphens/>
        <w:overflowPunct w:val="0"/>
        <w:autoSpaceDE w:val="0"/>
        <w:spacing w:after="0"/>
        <w:ind w:left="927" w:hanging="501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фестивали;</w:t>
      </w:r>
    </w:p>
    <w:p w:rsidR="00962B09" w:rsidRPr="00962B09" w:rsidRDefault="00962B09" w:rsidP="00962B09">
      <w:pPr>
        <w:numPr>
          <w:ilvl w:val="0"/>
          <w:numId w:val="18"/>
        </w:numPr>
        <w:tabs>
          <w:tab w:val="left" w:pos="927"/>
        </w:tabs>
        <w:suppressAutoHyphens/>
        <w:overflowPunct w:val="0"/>
        <w:autoSpaceDE w:val="0"/>
        <w:spacing w:after="0"/>
        <w:ind w:left="927" w:hanging="501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2B09">
        <w:rPr>
          <w:rFonts w:ascii="Times New Roman" w:hAnsi="Times New Roman"/>
          <w:sz w:val="28"/>
          <w:szCs w:val="28"/>
          <w:lang w:eastAsia="ar-SA"/>
        </w:rPr>
        <w:t>конкурсы.</w:t>
      </w:r>
    </w:p>
    <w:p w:rsidR="007810C0" w:rsidRPr="00962B09" w:rsidRDefault="007810C0" w:rsidP="00962B09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0C0" w:rsidRPr="007810C0" w:rsidRDefault="007810C0" w:rsidP="00832AA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0C0" w:rsidRPr="007810C0" w:rsidRDefault="007810C0" w:rsidP="00832AA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0C0" w:rsidRPr="007810C0" w:rsidRDefault="007810C0" w:rsidP="00832AA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0C0" w:rsidRPr="007810C0" w:rsidRDefault="007810C0" w:rsidP="00832AA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0C0" w:rsidRPr="007810C0" w:rsidRDefault="007810C0" w:rsidP="00832AA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0C0" w:rsidRPr="007810C0" w:rsidRDefault="007810C0" w:rsidP="00832AA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0C0" w:rsidRPr="007810C0" w:rsidRDefault="007810C0" w:rsidP="00832AA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0C0" w:rsidRPr="007810C0" w:rsidRDefault="007810C0" w:rsidP="00832AA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0C0" w:rsidRPr="007810C0" w:rsidRDefault="007810C0" w:rsidP="00832AA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0C0" w:rsidRPr="007810C0" w:rsidRDefault="007810C0" w:rsidP="00832AA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0C0" w:rsidRDefault="007810C0" w:rsidP="00832AA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0C0" w:rsidRDefault="007810C0" w:rsidP="00832AA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0C0" w:rsidRDefault="007810C0" w:rsidP="00832AA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0C0" w:rsidRDefault="007810C0" w:rsidP="00832AA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0C0" w:rsidRDefault="007810C0" w:rsidP="00832AA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0C0" w:rsidRDefault="007810C0" w:rsidP="00832AA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0C0" w:rsidRDefault="007810C0" w:rsidP="00832AA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0C0" w:rsidRDefault="007810C0" w:rsidP="00832AA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096E" w:rsidRPr="00832AA7" w:rsidRDefault="00A4096E" w:rsidP="00832AA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2AA7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A4096E" w:rsidRDefault="00B6334A" w:rsidP="00832AA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(1 час в неделю</w:t>
      </w:r>
      <w:r w:rsidR="00DC6771">
        <w:rPr>
          <w:rFonts w:ascii="Times New Roman" w:hAnsi="Times New Roman"/>
          <w:b/>
          <w:sz w:val="28"/>
          <w:szCs w:val="28"/>
        </w:rPr>
        <w:t>, 34 часа</w:t>
      </w:r>
      <w:r w:rsidR="00A4096E" w:rsidRPr="00832AA7">
        <w:rPr>
          <w:rFonts w:ascii="Times New Roman" w:hAnsi="Times New Roman"/>
          <w:b/>
          <w:sz w:val="28"/>
          <w:szCs w:val="28"/>
        </w:rPr>
        <w:t xml:space="preserve"> за год)</w:t>
      </w:r>
    </w:p>
    <w:tbl>
      <w:tblPr>
        <w:tblW w:w="15897" w:type="dxa"/>
        <w:tblInd w:w="-621" w:type="dxa"/>
        <w:tblLayout w:type="fixed"/>
        <w:tblLook w:val="0000"/>
      </w:tblPr>
      <w:tblGrid>
        <w:gridCol w:w="587"/>
        <w:gridCol w:w="781"/>
        <w:gridCol w:w="45"/>
        <w:gridCol w:w="736"/>
        <w:gridCol w:w="2267"/>
        <w:gridCol w:w="4251"/>
        <w:gridCol w:w="567"/>
        <w:gridCol w:w="1630"/>
        <w:gridCol w:w="1914"/>
        <w:gridCol w:w="1418"/>
        <w:gridCol w:w="1701"/>
      </w:tblGrid>
      <w:tr w:rsidR="00446DFD" w:rsidRPr="00446DFD" w:rsidTr="00455EEC">
        <w:trPr>
          <w:cantSplit/>
          <w:trHeight w:val="669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46DFD" w:rsidRDefault="00446DFD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65530C" w:rsidRP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Основное содержание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</w:t>
            </w:r>
          </w:p>
          <w:p w:rsidR="00446DFD" w:rsidRPr="00446DFD" w:rsidRDefault="00446DFD" w:rsidP="00446DF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Формы и методы работы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Вид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Виды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ar-SA"/>
              </w:rPr>
            </w:pPr>
            <w:r w:rsidRPr="00446DFD">
              <w:rPr>
                <w:rFonts w:ascii="Times New Roman" w:hAnsi="Times New Roman"/>
                <w:b/>
                <w:sz w:val="23"/>
                <w:szCs w:val="23"/>
                <w:lang w:eastAsia="ar-SA"/>
              </w:rPr>
              <w:t>Примечание</w:t>
            </w:r>
          </w:p>
        </w:tc>
      </w:tr>
      <w:tr w:rsidR="00446DFD" w:rsidRPr="00446DFD" w:rsidTr="00455EEC">
        <w:trPr>
          <w:cantSplit/>
          <w:trHeight w:val="858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46DFD" w:rsidRDefault="00446DFD" w:rsidP="00446DF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5530C" w:rsidRPr="00446DFD" w:rsidTr="00455EE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DFD" w:rsidRP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06.09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6DFD" w:rsidRPr="00446DFD" w:rsidRDefault="00446DFD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Вводное занятие. </w:t>
            </w:r>
          </w:p>
          <w:p w:rsidR="00446DFD" w:rsidRPr="00446DFD" w:rsidRDefault="00B540BE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Игра «Теремок»</w:t>
            </w:r>
            <w:r w:rsidR="00446DFD"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Задачи и особенности занятий в театральном кружке, коллективе. Игра «Театр – экспромт»: «Репка».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B540BE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  <w:r w:rsidR="00446DFD"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еседа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организационных вопросов.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Понятие «экспромт»</w:t>
            </w:r>
          </w:p>
        </w:tc>
      </w:tr>
      <w:tr w:rsidR="0065530C" w:rsidRPr="00446DFD" w:rsidTr="00455EE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DFD" w:rsidRP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13.09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6DFD" w:rsidRPr="00446DFD" w:rsidRDefault="00446DFD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Здравствуй,</w:t>
            </w:r>
            <w:r w:rsidR="00B540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театр! </w:t>
            </w:r>
          </w:p>
          <w:p w:rsidR="00446DFD" w:rsidRPr="00446DFD" w:rsidRDefault="00446DFD" w:rsidP="00446DF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Дать детям возможность окунуться в мир фантазии и воображения. Познакомить с понятием «театр».</w:t>
            </w:r>
          </w:p>
          <w:p w:rsidR="00446DFD" w:rsidRPr="00446DFD" w:rsidRDefault="00E961C2" w:rsidP="00446DF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Знакомство с театрами Благовещенска и Зеи</w:t>
            </w:r>
            <w:bookmarkStart w:id="0" w:name="_GoBack"/>
            <w:bookmarkEnd w:id="0"/>
            <w:r w:rsidR="00446DFD"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. (презентация)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Фронтальная работа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Просмотр презентаций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Возможно использование Интернет-ресурсов</w:t>
            </w:r>
          </w:p>
        </w:tc>
      </w:tr>
      <w:tr w:rsidR="0065530C" w:rsidRPr="00446DFD" w:rsidTr="00455EE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DFD" w:rsidRP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20.09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6DFD" w:rsidRPr="00446DFD" w:rsidRDefault="00446DFD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Театральная игра</w:t>
            </w:r>
          </w:p>
          <w:p w:rsidR="00446DFD" w:rsidRPr="00446DFD" w:rsidRDefault="00B540BE" w:rsidP="00446DFD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«</w:t>
            </w:r>
            <w:r w:rsidR="00446DFD" w:rsidRPr="00446DF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Как вести себя на сцене!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»</w:t>
            </w:r>
            <w:r w:rsidR="00446DFD" w:rsidRPr="00446DF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Как вести себя на сцене. </w:t>
            </w:r>
            <w:r w:rsidRPr="00446DFD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Учить детей ориентироваться в пространстве, равномерно размещаться на площадке</w:t>
            </w: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. Учимся строить диалог с партнером на заданную тему.</w:t>
            </w:r>
          </w:p>
          <w:p w:rsidR="00446DFD" w:rsidRPr="00446DFD" w:rsidRDefault="00446DFD" w:rsidP="00446DF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Знакомство с правилами поведения на сцене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0BE" w:rsidRDefault="00B540BE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="00446DFD"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редвари</w:t>
            </w:r>
          </w:p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тельный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Понятие «рифма»</w:t>
            </w:r>
          </w:p>
        </w:tc>
      </w:tr>
      <w:tr w:rsidR="0065530C" w:rsidRPr="00446DFD" w:rsidTr="00455EEC">
        <w:trPr>
          <w:trHeight w:val="115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4-5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27.09</w:t>
            </w:r>
          </w:p>
          <w:p w:rsidR="0065530C" w:rsidRP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04.10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6DFD" w:rsidRPr="00446DFD" w:rsidRDefault="00446DFD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Репетиция  сценки </w:t>
            </w:r>
            <w:r w:rsidR="00B540BE">
              <w:rPr>
                <w:rFonts w:ascii="Times New Roman" w:hAnsi="Times New Roman"/>
                <w:sz w:val="24"/>
                <w:szCs w:val="24"/>
                <w:lang w:eastAsia="ar-SA"/>
              </w:rPr>
              <w:t>на День учителя:</w:t>
            </w: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540BE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«Спящая красавица!»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Работа над темпом, громкостью, мимикой на основе  игр: «Репортаж  о школьной жизни» </w:t>
            </w:r>
          </w:p>
          <w:p w:rsid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Индивидуальная работа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Распределение ролей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Показ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46DFD" w:rsidRPr="00446DFD" w:rsidTr="00455EE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DFD" w:rsidRP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11.10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6DFD" w:rsidRPr="00446DFD" w:rsidRDefault="00446DFD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</w:pPr>
            <w:r w:rsidRPr="00446DFD"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  <w:t xml:space="preserve">В мире пословиц.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Разучиваем пословицы. Инсценировка пословиц. Игра-миниатюра с пословицами «</w:t>
            </w:r>
            <w:proofErr w:type="spellStart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Объяснялки</w:t>
            </w:r>
            <w:proofErr w:type="spellEnd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Индивидуальная работа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Показ презентации «Пословицы в картинках»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Интернет-ресурсы</w:t>
            </w:r>
          </w:p>
        </w:tc>
      </w:tr>
      <w:tr w:rsidR="00446DFD" w:rsidRPr="00446DFD" w:rsidTr="00455EE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DFD" w:rsidRP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18.10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6DFD" w:rsidRPr="00446DFD" w:rsidRDefault="00446DFD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Виды театрального искусства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</w:pPr>
            <w:r w:rsidRPr="00446DFD"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  <w:t>Рассказать детям в доступной форме о видах театрального искусства.</w:t>
            </w:r>
          </w:p>
          <w:p w:rsidR="00446DFD" w:rsidRPr="00446DFD" w:rsidRDefault="00446DFD" w:rsidP="00446DFD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Lucida Sans Unicode" w:hAnsi="Times New Roman"/>
                <w:i/>
                <w:sz w:val="24"/>
                <w:szCs w:val="24"/>
                <w:lang w:eastAsia="en-US" w:bidi="en-US"/>
              </w:rPr>
            </w:pPr>
            <w:r w:rsidRPr="00446DFD"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  <w:t xml:space="preserve">Упражнения на развитие дикции (скороговорки, </w:t>
            </w:r>
            <w:proofErr w:type="spellStart"/>
            <w:r w:rsidRPr="00446DFD"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  <w:t>чистоговорки</w:t>
            </w:r>
            <w:proofErr w:type="spellEnd"/>
            <w:r w:rsidRPr="00446DFD"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  <w:t xml:space="preserve">). </w:t>
            </w:r>
            <w:r w:rsidRPr="00446DFD">
              <w:rPr>
                <w:rFonts w:ascii="Times New Roman" w:eastAsia="Lucida Sans Unicode" w:hAnsi="Times New Roman"/>
                <w:i/>
                <w:sz w:val="24"/>
                <w:szCs w:val="24"/>
                <w:lang w:eastAsia="en-US" w:bidi="en-US"/>
              </w:rPr>
              <w:t>Произнесение скороговорок по очереди с разным темпом и силой звука, с разными интонациями.</w:t>
            </w:r>
          </w:p>
          <w:p w:rsidR="00446DFD" w:rsidRPr="00446DFD" w:rsidRDefault="00446DFD" w:rsidP="00446DF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Чтение сказки </w:t>
            </w:r>
            <w:proofErr w:type="spellStart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Н.Грибачёва</w:t>
            </w:r>
            <w:proofErr w:type="spellEnd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«Заяц </w:t>
            </w:r>
            <w:proofErr w:type="spellStart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Коська</w:t>
            </w:r>
            <w:proofErr w:type="spellEnd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его друзья». </w:t>
            </w:r>
            <w:proofErr w:type="spellStart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Инсценирование</w:t>
            </w:r>
            <w:proofErr w:type="spellEnd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понравившихся диалогов.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Словесные формы работы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Презентация «Виды театрального искусства»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соревнование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Интернет - ресурсы</w:t>
            </w:r>
          </w:p>
        </w:tc>
      </w:tr>
      <w:tr w:rsidR="00446DFD" w:rsidRPr="00446DFD" w:rsidTr="00455EE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DFD" w:rsidRP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25.10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6DFD" w:rsidRPr="00446DFD" w:rsidRDefault="00446DFD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Правила поведения в театре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</w:pPr>
            <w:r w:rsidRPr="00446DFD"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  <w:t>Познакомить детей с правилами поведения в театре</w:t>
            </w:r>
          </w:p>
          <w:p w:rsidR="00446DFD" w:rsidRPr="00446DFD" w:rsidRDefault="00446DFD" w:rsidP="00446DF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Как вести себя на сцене. </w:t>
            </w:r>
            <w:r w:rsidRPr="00446DFD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Учить детей ориентироваться в пространстве, равномерно размещаться на площадке</w:t>
            </w: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. Учимся строить диалог с партнером на заданную тему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Игра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Электронная презентация «Правила поведения в театре»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Ролевая игра: «Мы в театре»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Правила диалога</w:t>
            </w:r>
          </w:p>
        </w:tc>
      </w:tr>
      <w:tr w:rsidR="00446DFD" w:rsidRPr="00446DFD" w:rsidTr="00455EE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DFD" w:rsidRP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08.11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6DFD" w:rsidRPr="00446DFD" w:rsidRDefault="00446DFD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Кукольный театр.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Мини-спектакль с пальчиковыми куклами.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Отработка дикции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Показ кукольной сказки.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46DFD" w:rsidRPr="00446DFD" w:rsidTr="00455EE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DFD" w:rsidRP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15.11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6DFD" w:rsidRPr="00446DFD" w:rsidRDefault="00446DFD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Театральная азбука.</w:t>
            </w:r>
          </w:p>
          <w:p w:rsidR="00446DFD" w:rsidRPr="00446DFD" w:rsidRDefault="00446DFD" w:rsidP="00446DF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Разучивание скороговорок, считалок, </w:t>
            </w:r>
            <w:proofErr w:type="spellStart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потешек</w:t>
            </w:r>
            <w:proofErr w:type="spellEnd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их  обыгрывание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Индивидуальная работа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B540BE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="00446DFD"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оревнование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46DFD" w:rsidRPr="00446DFD" w:rsidTr="00455EE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DFD" w:rsidRP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22.11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6DFD" w:rsidRPr="00446DFD" w:rsidRDefault="00446DFD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Театральная игра </w:t>
            </w: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«Сказка, сказка, приходи». 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Викторина по сказкам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Фронтальная </w:t>
            </w: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работа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Отгадывание </w:t>
            </w: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заданий викторины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Электронная </w:t>
            </w: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презентация</w:t>
            </w:r>
          </w:p>
        </w:tc>
      </w:tr>
      <w:tr w:rsidR="00446DFD" w:rsidRPr="00446DFD" w:rsidTr="00455EE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DFD" w:rsidRP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29.11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6DFD" w:rsidRPr="00446DFD" w:rsidRDefault="00446DFD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Инсценирование</w:t>
            </w:r>
            <w:proofErr w:type="spellEnd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сказки. «Репка»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Знакомство с текстом, выбор </w:t>
            </w:r>
            <w:proofErr w:type="spellStart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мультсказки</w:t>
            </w:r>
            <w:proofErr w:type="spellEnd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, распределение ролей, диалоги героев.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Фронтальная работа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Распределение ролей, работа над дикцией, выразительностью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Показ сказки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46DFD" w:rsidRPr="00446DFD" w:rsidTr="00455EE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DFD" w:rsidRP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06.12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6DFD" w:rsidRPr="00446DFD" w:rsidRDefault="00446DFD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Театральная игра </w:t>
            </w:r>
          </w:p>
          <w:p w:rsidR="00446DFD" w:rsidRPr="00446DFD" w:rsidRDefault="00B540BE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="00446DFD"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Дед Мороз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:rsidR="00446DFD" w:rsidRPr="00446DFD" w:rsidRDefault="00446DFD" w:rsidP="00446DFD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Учимся развивать зрительное, слуховое внимание, наблюдательность. </w:t>
            </w:r>
          </w:p>
          <w:p w:rsidR="00446DFD" w:rsidRPr="00446DFD" w:rsidRDefault="00446DFD" w:rsidP="00446DF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Учимся  находить ключевые слова в предложении и выделять их голосом.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Групповая работа, словесные методы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Дети самостоятельно </w:t>
            </w:r>
            <w:r w:rsidR="00B540BE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азучивают диалоги в </w:t>
            </w:r>
            <w:proofErr w:type="spellStart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микрогруппах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46DFD" w:rsidRPr="00446DFD" w:rsidTr="00455EE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DFD" w:rsidRP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13.12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6DFD" w:rsidRPr="00446DFD" w:rsidRDefault="00446DFD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Основы театральной культуры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65530C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  <w:t xml:space="preserve">Театр - искусство коллективное, спектакль - результат творческого труда многих людей различных </w:t>
            </w:r>
            <w:proofErr w:type="spellStart"/>
            <w:r w:rsidRPr="00446DFD"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  <w:t>профессий</w:t>
            </w:r>
            <w:proofErr w:type="gramStart"/>
            <w:r w:rsidR="0065530C"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  <w:t>.</w:t>
            </w: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proofErr w:type="gramEnd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узыкальные</w:t>
            </w:r>
            <w:proofErr w:type="spellEnd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пластические игры и упражнения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Групповая работа, поисковые методы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Подбор музыкальных произведений к знакомым сказкам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фонохрестоматия</w:t>
            </w:r>
          </w:p>
        </w:tc>
      </w:tr>
      <w:tr w:rsidR="00446DFD" w:rsidRPr="00446DFD" w:rsidTr="00455EE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15-16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20.12</w:t>
            </w:r>
          </w:p>
          <w:p w:rsidR="0065530C" w:rsidRP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27.12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6DFD" w:rsidRPr="00446DFD" w:rsidRDefault="00446DFD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Инсценирование</w:t>
            </w:r>
            <w:proofErr w:type="spellEnd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народных сказок.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Знакомство с  содержанием, выбор сказки, распределение ролей, диалоги героев, репетиции, показ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Фронтальная работа, словесные методы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Работа с текстом сказки: распределение ролей.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Отработка умения работать с пальчиковыми куклами</w:t>
            </w:r>
          </w:p>
        </w:tc>
      </w:tr>
      <w:tr w:rsidR="00446DFD" w:rsidRPr="00446DFD" w:rsidTr="00455EE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DFD" w:rsidRP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17.01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6DFD" w:rsidRPr="00446DFD" w:rsidRDefault="00446DFD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</w:pPr>
            <w:r w:rsidRPr="00446DFD"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  <w:t>Театр в лицах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Индивидуальная работа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Конкурс на лучшего чтеца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46DFD" w:rsidRPr="00446DFD" w:rsidTr="00455EE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DFD" w:rsidRP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24.01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6DFD" w:rsidRPr="00446DFD" w:rsidRDefault="00446DFD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Театральная игра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Групповая работа. Методы поисковые, наглядные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Разучиваем игры-пантомимы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Что такое пантомима</w:t>
            </w:r>
          </w:p>
        </w:tc>
      </w:tr>
      <w:tr w:rsidR="00446DFD" w:rsidRPr="00446DFD" w:rsidTr="00455EE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DFD" w:rsidRP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31.01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6DFD" w:rsidRPr="00446DFD" w:rsidRDefault="00446DFD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B540BE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Постановка  пьес</w:t>
            </w:r>
            <w:r w:rsidR="00446DFD"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ы «Вс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="00446DFD"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ретимся в день </w:t>
            </w:r>
            <w:r w:rsidR="00446DFD"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Победы»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видеопьес</w:t>
            </w:r>
            <w:r w:rsidR="00446DFD"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ы</w:t>
            </w:r>
            <w:proofErr w:type="spellEnd"/>
            <w:r w:rsidR="00446DFD"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Знакомство с  содержанием,  распределение ролей, диалоги героев, </w:t>
            </w: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репетиции.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Словесные и наглядные </w:t>
            </w: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методы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Репетиции, подбор </w:t>
            </w: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костюмов, реквизита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Итоговый</w:t>
            </w:r>
            <w:proofErr w:type="gramEnd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выступлен</w:t>
            </w: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ие перед гостями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46DFD" w:rsidRPr="00446DFD" w:rsidTr="00455EEC"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20-21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30C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07.02</w:t>
            </w:r>
          </w:p>
          <w:p w:rsidR="0065530C" w:rsidRP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14.02</w:t>
            </w:r>
          </w:p>
        </w:tc>
        <w:tc>
          <w:tcPr>
            <w:tcW w:w="781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446DFD" w:rsidRPr="00446DFD" w:rsidRDefault="00446DFD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</w:pPr>
            <w:r w:rsidRPr="00446DFD"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  <w:t xml:space="preserve">Ритмопластика 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Наглядные методы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Работа над созданием образов животных с помощью жестов и мимики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46DFD" w:rsidRPr="00446DFD" w:rsidTr="00455EE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22-23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21.02</w:t>
            </w:r>
          </w:p>
          <w:p w:rsidR="0065530C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28.02</w:t>
            </w:r>
          </w:p>
          <w:p w:rsidR="0065530C" w:rsidRP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6DFD" w:rsidRPr="00446DFD" w:rsidRDefault="00446DFD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ind w:hanging="5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Показ   </w:t>
            </w:r>
            <w:proofErr w:type="spellStart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пьессы</w:t>
            </w:r>
            <w:proofErr w:type="spellEnd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«Вс</w:t>
            </w:r>
            <w:r w:rsidR="00B540BE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ретимся в день Победы»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Упражнения на постановку дыхания (выполняется стоя).   Упражнения на развитие артикуляционного аппарата.</w:t>
            </w:r>
            <w:r w:rsidRPr="00446DFD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1.Упражнения  «Дуем на свечку (одуванчик, горячее молоко, пушинку)»,  «Надуваем щёки». </w:t>
            </w:r>
          </w:p>
          <w:p w:rsidR="00446DFD" w:rsidRPr="00446DFD" w:rsidRDefault="00446DFD" w:rsidP="00446DFD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Lucida Sans Unicode" w:hAnsi="Times New Roman"/>
                <w:i/>
                <w:sz w:val="24"/>
                <w:szCs w:val="24"/>
                <w:lang w:eastAsia="en-US" w:bidi="en-US"/>
              </w:rPr>
            </w:pPr>
            <w:r w:rsidRPr="00446DFD">
              <w:rPr>
                <w:rFonts w:ascii="Times New Roman" w:eastAsia="Lucida Sans Unicode" w:hAnsi="Times New Roman"/>
                <w:i/>
                <w:sz w:val="24"/>
                <w:szCs w:val="24"/>
                <w:lang w:eastAsia="en-US" w:bidi="en-US"/>
              </w:rPr>
              <w:t>2.Упражнения для языка.  Упражнения для губ</w:t>
            </w:r>
            <w:proofErr w:type="gramStart"/>
            <w:r w:rsidRPr="00446DFD">
              <w:rPr>
                <w:rFonts w:ascii="Times New Roman" w:eastAsia="Lucida Sans Unicode" w:hAnsi="Times New Roman"/>
                <w:i/>
                <w:sz w:val="24"/>
                <w:szCs w:val="24"/>
                <w:lang w:eastAsia="en-US" w:bidi="en-US"/>
              </w:rPr>
              <w:t>.»</w:t>
            </w:r>
            <w:proofErr w:type="gramEnd"/>
            <w:r w:rsidRPr="00446DFD">
              <w:rPr>
                <w:rFonts w:ascii="Times New Roman" w:eastAsia="Lucida Sans Unicode" w:hAnsi="Times New Roman"/>
                <w:i/>
                <w:sz w:val="24"/>
                <w:szCs w:val="24"/>
                <w:lang w:eastAsia="en-US" w:bidi="en-US"/>
              </w:rPr>
              <w:t>Радиотеатр; озвучиваем сказку (дует ветер, жужжат насекомые, скачет лошадка и т. п.).</w:t>
            </w:r>
          </w:p>
          <w:p w:rsidR="00446DFD" w:rsidRPr="00446DFD" w:rsidRDefault="00446DFD" w:rsidP="00446DF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Знакомство с  содержанием сказки,  распределение ролей, диалоги героев, репетиции, показ</w:t>
            </w:r>
          </w:p>
          <w:p w:rsidR="00446DFD" w:rsidRPr="00446DFD" w:rsidRDefault="00446DFD" w:rsidP="00446DF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Словесные и наглядные методы.</w:t>
            </w:r>
          </w:p>
          <w:p w:rsidR="00446DFD" w:rsidRPr="00446DFD" w:rsidRDefault="00446DFD" w:rsidP="00B540B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Групповая работа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Работа над постановкой дыхания. Репетиция сказки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46DFD" w:rsidRPr="00446DFD" w:rsidTr="00455EE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24- 25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07.03</w:t>
            </w:r>
          </w:p>
          <w:p w:rsidR="0065530C" w:rsidRP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14.03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6DFD" w:rsidRPr="00446DFD" w:rsidRDefault="00446DFD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</w:pPr>
            <w:r w:rsidRPr="00446DFD"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  <w:t>Репетиция инсценировки</w:t>
            </w:r>
            <w:r w:rsidR="00B540BE"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  <w:t xml:space="preserve"> «</w:t>
            </w:r>
            <w:r w:rsidRPr="00446DFD"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  <w:t>Темная ночь»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Обсуждение музыки, распределение ролей, репетиции и показ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46DFD" w:rsidRPr="00446DFD" w:rsidTr="00455EE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26-29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21.03</w:t>
            </w:r>
          </w:p>
          <w:p w:rsidR="0065530C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04.04</w:t>
            </w:r>
          </w:p>
          <w:p w:rsidR="0065530C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11.04</w:t>
            </w:r>
          </w:p>
          <w:p w:rsidR="0065530C" w:rsidRP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18.04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6DFD" w:rsidRPr="00446DFD" w:rsidRDefault="00446DFD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Постановка сказки «Вс</w:t>
            </w:r>
            <w:r w:rsidR="00B540BE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ретимся в день Победы»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Чтение сказок, распределение ролей, репетиции и показ  </w:t>
            </w:r>
          </w:p>
          <w:p w:rsidR="00446DFD" w:rsidRPr="00446DFD" w:rsidRDefault="00446DFD" w:rsidP="00446DF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Словесные и наглядные методы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Репетиции, подбор костюмов, реквизита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Итоговый</w:t>
            </w:r>
            <w:proofErr w:type="gramEnd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выступление перед гостями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46DFD" w:rsidRPr="00446DFD" w:rsidTr="00455EE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30 - 34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25.04</w:t>
            </w:r>
          </w:p>
          <w:p w:rsidR="0065530C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16.05</w:t>
            </w:r>
          </w:p>
          <w:p w:rsidR="0065530C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23.05</w:t>
            </w:r>
          </w:p>
          <w:p w:rsidR="0065530C" w:rsidRPr="00446DFD" w:rsidRDefault="0065530C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30.05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6DFD" w:rsidRPr="00446DFD" w:rsidRDefault="00446DFD" w:rsidP="00655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65530C" w:rsidP="00446D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Заключительные занятия</w:t>
            </w:r>
            <w:r w:rsidR="00446DFD"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подведение итогов.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Подведение итогов обучения, обсуждение и анализ успехов каждого воспитанника.  Отчёт, показ любимых </w:t>
            </w: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инсценировок.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Фронтальная работа. Словесные </w:t>
            </w: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методы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«Капустник» - показ любимых инсценировок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Заключительный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FD" w:rsidRPr="00446DFD" w:rsidRDefault="00446DFD" w:rsidP="00B540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Просмотр фото и видеозаписи </w:t>
            </w: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выступлений детей в течени</w:t>
            </w:r>
            <w:proofErr w:type="gramStart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proofErr w:type="gramEnd"/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года</w:t>
            </w:r>
          </w:p>
        </w:tc>
      </w:tr>
      <w:tr w:rsidR="00446DFD" w:rsidRPr="00446DFD" w:rsidTr="00455EEC">
        <w:tc>
          <w:tcPr>
            <w:tcW w:w="2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65530C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Итого:</w:t>
            </w:r>
            <w:r w:rsidR="0065530C" w:rsidRPr="0065530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46D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34</w:t>
            </w:r>
            <w:r w:rsidR="0065530C" w:rsidRPr="0065530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часа</w:t>
            </w:r>
          </w:p>
          <w:p w:rsidR="0065530C" w:rsidRPr="00446DFD" w:rsidRDefault="0065530C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6DFD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FD" w:rsidRPr="00446DFD" w:rsidRDefault="00446DFD" w:rsidP="00446DF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46DFD" w:rsidRPr="00446DFD" w:rsidRDefault="00446DFD" w:rsidP="00832AA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DFD" w:rsidRPr="00446DFD" w:rsidRDefault="00446DFD" w:rsidP="00832AA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DFD" w:rsidRDefault="00446DFD" w:rsidP="00832AA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096E" w:rsidRPr="00832AA7" w:rsidRDefault="00A4096E" w:rsidP="00832AA7">
      <w:pPr>
        <w:rPr>
          <w:rFonts w:ascii="Times New Roman" w:hAnsi="Times New Roman"/>
          <w:b/>
          <w:sz w:val="28"/>
          <w:szCs w:val="28"/>
        </w:rPr>
        <w:sectPr w:rsidR="00A4096E" w:rsidRPr="00832AA7" w:rsidSect="0042588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4096E" w:rsidRPr="00832AA7" w:rsidRDefault="00A4096E" w:rsidP="004B4D3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32AA7">
        <w:rPr>
          <w:rFonts w:ascii="Times New Roman" w:hAnsi="Times New Roman"/>
          <w:b/>
          <w:sz w:val="28"/>
          <w:szCs w:val="28"/>
        </w:rPr>
        <w:lastRenderedPageBreak/>
        <w:t xml:space="preserve">     Технические средства:</w:t>
      </w:r>
    </w:p>
    <w:p w:rsidR="00A4096E" w:rsidRPr="00832AA7" w:rsidRDefault="00A4096E" w:rsidP="004B4D32">
      <w:pPr>
        <w:pStyle w:val="a3"/>
        <w:spacing w:line="276" w:lineRule="auto"/>
        <w:ind w:left="720"/>
        <w:jc w:val="both"/>
        <w:rPr>
          <w:sz w:val="28"/>
          <w:szCs w:val="28"/>
        </w:rPr>
      </w:pPr>
      <w:r w:rsidRPr="00832AA7">
        <w:rPr>
          <w:sz w:val="28"/>
          <w:szCs w:val="28"/>
        </w:rPr>
        <w:t xml:space="preserve">Компьютер, экран, диски, записи сказок и спектаклей. </w:t>
      </w:r>
    </w:p>
    <w:p w:rsidR="00A4096E" w:rsidRPr="00832AA7" w:rsidRDefault="00A4096E" w:rsidP="004B4D32">
      <w:pPr>
        <w:pStyle w:val="a3"/>
        <w:spacing w:line="276" w:lineRule="auto"/>
        <w:ind w:left="720"/>
        <w:jc w:val="both"/>
        <w:rPr>
          <w:sz w:val="28"/>
          <w:szCs w:val="28"/>
        </w:rPr>
      </w:pPr>
      <w:r w:rsidRPr="00832AA7">
        <w:rPr>
          <w:b/>
          <w:bCs/>
          <w:sz w:val="28"/>
          <w:szCs w:val="28"/>
        </w:rPr>
        <w:t>Библиографический список:</w:t>
      </w:r>
    </w:p>
    <w:p w:rsidR="00A4096E" w:rsidRPr="00832AA7" w:rsidRDefault="00A4096E" w:rsidP="004B4D32">
      <w:pPr>
        <w:pStyle w:val="a3"/>
        <w:numPr>
          <w:ilvl w:val="0"/>
          <w:numId w:val="8"/>
        </w:numPr>
        <w:spacing w:line="276" w:lineRule="auto"/>
        <w:ind w:hanging="11"/>
        <w:jc w:val="both"/>
        <w:rPr>
          <w:sz w:val="28"/>
          <w:szCs w:val="28"/>
        </w:rPr>
      </w:pPr>
      <w:proofErr w:type="spellStart"/>
      <w:r w:rsidRPr="00832AA7">
        <w:rPr>
          <w:sz w:val="28"/>
          <w:szCs w:val="28"/>
        </w:rPr>
        <w:t>Букатов</w:t>
      </w:r>
      <w:proofErr w:type="spellEnd"/>
      <w:r w:rsidRPr="00832AA7">
        <w:rPr>
          <w:sz w:val="28"/>
          <w:szCs w:val="28"/>
        </w:rPr>
        <w:t xml:space="preserve"> В.М. Я иду на урок: Хрестоматия игровых приемов обучения: книга для учителя / В.М. </w:t>
      </w:r>
      <w:proofErr w:type="spellStart"/>
      <w:r w:rsidRPr="00832AA7">
        <w:rPr>
          <w:sz w:val="28"/>
          <w:szCs w:val="28"/>
        </w:rPr>
        <w:t>Букатов</w:t>
      </w:r>
      <w:proofErr w:type="spellEnd"/>
      <w:r w:rsidRPr="00832AA7">
        <w:rPr>
          <w:sz w:val="28"/>
          <w:szCs w:val="28"/>
        </w:rPr>
        <w:t>, А.П. Ершова. – М., 2002.</w:t>
      </w:r>
    </w:p>
    <w:p w:rsidR="00A4096E" w:rsidRPr="00832AA7" w:rsidRDefault="00A4096E" w:rsidP="004B4D32">
      <w:pPr>
        <w:pStyle w:val="a3"/>
        <w:numPr>
          <w:ilvl w:val="0"/>
          <w:numId w:val="8"/>
        </w:numPr>
        <w:spacing w:line="276" w:lineRule="auto"/>
        <w:ind w:hanging="11"/>
        <w:jc w:val="both"/>
        <w:rPr>
          <w:sz w:val="28"/>
          <w:szCs w:val="28"/>
        </w:rPr>
      </w:pPr>
      <w:r w:rsidRPr="00832AA7">
        <w:rPr>
          <w:sz w:val="28"/>
          <w:szCs w:val="28"/>
        </w:rPr>
        <w:t xml:space="preserve">Верникова  Л.М. Открываем театральный сезон: </w:t>
      </w:r>
      <w:proofErr w:type="spellStart"/>
      <w:r w:rsidRPr="00832AA7">
        <w:rPr>
          <w:sz w:val="28"/>
          <w:szCs w:val="28"/>
        </w:rPr>
        <w:t>Пед.общество</w:t>
      </w:r>
      <w:proofErr w:type="spellEnd"/>
      <w:r w:rsidRPr="00832AA7">
        <w:rPr>
          <w:sz w:val="28"/>
          <w:szCs w:val="28"/>
        </w:rPr>
        <w:t xml:space="preserve"> России. М., 2003.</w:t>
      </w:r>
    </w:p>
    <w:p w:rsidR="00A4096E" w:rsidRPr="00832AA7" w:rsidRDefault="00A4096E" w:rsidP="004B4D32">
      <w:pPr>
        <w:pStyle w:val="a3"/>
        <w:numPr>
          <w:ilvl w:val="0"/>
          <w:numId w:val="8"/>
        </w:numPr>
        <w:spacing w:line="276" w:lineRule="auto"/>
        <w:ind w:hanging="11"/>
        <w:jc w:val="both"/>
        <w:rPr>
          <w:sz w:val="28"/>
          <w:szCs w:val="28"/>
        </w:rPr>
      </w:pPr>
      <w:r w:rsidRPr="00832AA7">
        <w:rPr>
          <w:sz w:val="28"/>
          <w:szCs w:val="28"/>
        </w:rPr>
        <w:t xml:space="preserve">Ершова А.П. Актёрская грамота – подросткам. – М.: Просвещение, 1994.  </w:t>
      </w:r>
    </w:p>
    <w:p w:rsidR="00A4096E" w:rsidRPr="00832AA7" w:rsidRDefault="00A4096E" w:rsidP="004B4D32">
      <w:pPr>
        <w:pStyle w:val="a3"/>
        <w:numPr>
          <w:ilvl w:val="0"/>
          <w:numId w:val="8"/>
        </w:numPr>
        <w:spacing w:line="276" w:lineRule="auto"/>
        <w:ind w:hanging="11"/>
        <w:jc w:val="both"/>
        <w:rPr>
          <w:sz w:val="28"/>
          <w:szCs w:val="28"/>
        </w:rPr>
      </w:pPr>
      <w:r w:rsidRPr="00832AA7">
        <w:rPr>
          <w:sz w:val="28"/>
          <w:szCs w:val="28"/>
        </w:rPr>
        <w:t>Запорожец Т. Логика сценической речи: учебное пособие. – М.: Просвещение, 1974.</w:t>
      </w:r>
    </w:p>
    <w:p w:rsidR="00A4096E" w:rsidRPr="00832AA7" w:rsidRDefault="00A4096E" w:rsidP="004B4D32">
      <w:pPr>
        <w:pStyle w:val="a3"/>
        <w:numPr>
          <w:ilvl w:val="0"/>
          <w:numId w:val="8"/>
        </w:numPr>
        <w:spacing w:line="276" w:lineRule="auto"/>
        <w:ind w:hanging="11"/>
        <w:jc w:val="both"/>
        <w:rPr>
          <w:sz w:val="28"/>
          <w:szCs w:val="28"/>
        </w:rPr>
      </w:pPr>
      <w:r w:rsidRPr="00832AA7">
        <w:rPr>
          <w:sz w:val="28"/>
          <w:szCs w:val="28"/>
        </w:rPr>
        <w:t xml:space="preserve"> Игры, обучение, тренинг./Под ред. </w:t>
      </w:r>
      <w:proofErr w:type="spellStart"/>
      <w:r w:rsidRPr="00832AA7">
        <w:rPr>
          <w:sz w:val="28"/>
          <w:szCs w:val="28"/>
        </w:rPr>
        <w:t>Петрушинского</w:t>
      </w:r>
      <w:proofErr w:type="spellEnd"/>
      <w:r w:rsidRPr="00832AA7">
        <w:rPr>
          <w:sz w:val="28"/>
          <w:szCs w:val="28"/>
        </w:rPr>
        <w:t>. – М.: Новая школа, 2003.</w:t>
      </w:r>
    </w:p>
    <w:p w:rsidR="00A4096E" w:rsidRPr="00832AA7" w:rsidRDefault="00A4096E" w:rsidP="004B4D32">
      <w:pPr>
        <w:pStyle w:val="a3"/>
        <w:numPr>
          <w:ilvl w:val="0"/>
          <w:numId w:val="8"/>
        </w:numPr>
        <w:spacing w:line="276" w:lineRule="auto"/>
        <w:ind w:hanging="11"/>
        <w:jc w:val="both"/>
        <w:rPr>
          <w:sz w:val="28"/>
          <w:szCs w:val="28"/>
        </w:rPr>
      </w:pPr>
      <w:r w:rsidRPr="00832AA7">
        <w:rPr>
          <w:sz w:val="28"/>
          <w:szCs w:val="28"/>
        </w:rPr>
        <w:t xml:space="preserve"> А.М.Нахимовский. Театральное действо от А до Я. М., </w:t>
      </w:r>
      <w:proofErr w:type="spellStart"/>
      <w:r w:rsidRPr="00832AA7">
        <w:rPr>
          <w:sz w:val="28"/>
          <w:szCs w:val="28"/>
        </w:rPr>
        <w:t>Аркти</w:t>
      </w:r>
      <w:proofErr w:type="spellEnd"/>
      <w:r w:rsidRPr="00832AA7">
        <w:rPr>
          <w:sz w:val="28"/>
          <w:szCs w:val="28"/>
        </w:rPr>
        <w:t xml:space="preserve">. 2002. </w:t>
      </w:r>
    </w:p>
    <w:p w:rsidR="00A4096E" w:rsidRPr="00832AA7" w:rsidRDefault="00A4096E" w:rsidP="004B4D32">
      <w:pPr>
        <w:pStyle w:val="a3"/>
        <w:numPr>
          <w:ilvl w:val="0"/>
          <w:numId w:val="8"/>
        </w:numPr>
        <w:spacing w:line="276" w:lineRule="auto"/>
        <w:ind w:hanging="11"/>
        <w:jc w:val="both"/>
        <w:rPr>
          <w:sz w:val="28"/>
          <w:szCs w:val="28"/>
        </w:rPr>
      </w:pPr>
      <w:proofErr w:type="spellStart"/>
      <w:r w:rsidRPr="00832AA7">
        <w:rPr>
          <w:sz w:val="28"/>
          <w:szCs w:val="28"/>
        </w:rPr>
        <w:t>Саричева</w:t>
      </w:r>
      <w:proofErr w:type="spellEnd"/>
      <w:r w:rsidRPr="00832AA7">
        <w:rPr>
          <w:sz w:val="28"/>
          <w:szCs w:val="28"/>
        </w:rPr>
        <w:t xml:space="preserve"> Е. Сценическая речь. – М., 1955.</w:t>
      </w:r>
    </w:p>
    <w:p w:rsidR="00A4096E" w:rsidRPr="00832AA7" w:rsidRDefault="00A4096E" w:rsidP="004B4D32">
      <w:pPr>
        <w:pStyle w:val="a3"/>
        <w:numPr>
          <w:ilvl w:val="0"/>
          <w:numId w:val="8"/>
        </w:numPr>
        <w:spacing w:line="276" w:lineRule="auto"/>
        <w:ind w:hanging="11"/>
        <w:jc w:val="both"/>
        <w:rPr>
          <w:sz w:val="28"/>
          <w:szCs w:val="28"/>
        </w:rPr>
      </w:pPr>
      <w:r w:rsidRPr="00832AA7">
        <w:rPr>
          <w:sz w:val="28"/>
          <w:szCs w:val="28"/>
        </w:rPr>
        <w:t xml:space="preserve"> Э.Г.Чуринова. Методика и организация театрализованной деятельности. </w:t>
      </w:r>
      <w:proofErr w:type="spellStart"/>
      <w:r w:rsidRPr="00832AA7">
        <w:rPr>
          <w:sz w:val="28"/>
          <w:szCs w:val="28"/>
        </w:rPr>
        <w:t>М.,Владос</w:t>
      </w:r>
      <w:proofErr w:type="spellEnd"/>
      <w:r w:rsidRPr="00832AA7">
        <w:rPr>
          <w:sz w:val="28"/>
          <w:szCs w:val="28"/>
        </w:rPr>
        <w:t>. 2001</w:t>
      </w:r>
    </w:p>
    <w:p w:rsidR="00A4096E" w:rsidRPr="00832AA7" w:rsidRDefault="00A4096E" w:rsidP="004B4D32">
      <w:pPr>
        <w:pStyle w:val="a3"/>
        <w:numPr>
          <w:ilvl w:val="0"/>
          <w:numId w:val="8"/>
        </w:numPr>
        <w:spacing w:line="276" w:lineRule="auto"/>
        <w:ind w:hanging="11"/>
        <w:jc w:val="both"/>
        <w:rPr>
          <w:sz w:val="28"/>
          <w:szCs w:val="28"/>
        </w:rPr>
      </w:pPr>
      <w:r w:rsidRPr="00832AA7">
        <w:rPr>
          <w:sz w:val="28"/>
          <w:szCs w:val="28"/>
        </w:rPr>
        <w:t>Журналы, энциклопедии, альбомы по театральному искусству, диски, записи спектаклей, сказок, аудиозаписи исполнителей стихотворений, прозы.</w:t>
      </w:r>
    </w:p>
    <w:p w:rsidR="00A4096E" w:rsidRPr="00832AA7" w:rsidRDefault="00A4096E" w:rsidP="00832AA7">
      <w:pPr>
        <w:ind w:left="360"/>
        <w:rPr>
          <w:rFonts w:ascii="Times New Roman" w:hAnsi="Times New Roman"/>
          <w:sz w:val="28"/>
          <w:szCs w:val="28"/>
        </w:rPr>
      </w:pPr>
    </w:p>
    <w:p w:rsidR="00A4096E" w:rsidRPr="00832AA7" w:rsidRDefault="00A4096E" w:rsidP="00832AA7">
      <w:pPr>
        <w:rPr>
          <w:rFonts w:ascii="Times New Roman" w:hAnsi="Times New Roman"/>
          <w:sz w:val="28"/>
          <w:szCs w:val="28"/>
        </w:rPr>
      </w:pPr>
    </w:p>
    <w:sectPr w:rsidR="00A4096E" w:rsidRPr="00832AA7" w:rsidSect="004258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5">
    <w:nsid w:val="07D82170"/>
    <w:multiLevelType w:val="hybridMultilevel"/>
    <w:tmpl w:val="CA826E28"/>
    <w:lvl w:ilvl="0" w:tplc="AA40E788">
      <w:start w:val="8"/>
      <w:numFmt w:val="decimal"/>
      <w:lvlText w:val="%1."/>
      <w:lvlJc w:val="left"/>
      <w:pPr>
        <w:ind w:left="18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26228F"/>
    <w:multiLevelType w:val="hybridMultilevel"/>
    <w:tmpl w:val="0D3C04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6F375A"/>
    <w:multiLevelType w:val="hybridMultilevel"/>
    <w:tmpl w:val="76FE576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>
    <w:nsid w:val="37D94254"/>
    <w:multiLevelType w:val="hybridMultilevel"/>
    <w:tmpl w:val="9984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E7287"/>
    <w:multiLevelType w:val="hybridMultilevel"/>
    <w:tmpl w:val="385C7E9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0B81653"/>
    <w:multiLevelType w:val="hybridMultilevel"/>
    <w:tmpl w:val="561CC72A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1">
    <w:nsid w:val="4228293B"/>
    <w:multiLevelType w:val="hybridMultilevel"/>
    <w:tmpl w:val="4E8C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E52BFE"/>
    <w:multiLevelType w:val="hybridMultilevel"/>
    <w:tmpl w:val="51CE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700E31"/>
    <w:multiLevelType w:val="hybridMultilevel"/>
    <w:tmpl w:val="584E3E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4B4E52"/>
    <w:multiLevelType w:val="hybridMultilevel"/>
    <w:tmpl w:val="A7AAC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976B3"/>
    <w:multiLevelType w:val="hybridMultilevel"/>
    <w:tmpl w:val="85DE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AB6E25"/>
    <w:multiLevelType w:val="hybridMultilevel"/>
    <w:tmpl w:val="AEF6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A6222E"/>
    <w:multiLevelType w:val="hybridMultilevel"/>
    <w:tmpl w:val="95E603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E47E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5"/>
  </w:num>
  <w:num w:numId="6">
    <w:abstractNumId w:val="8"/>
  </w:num>
  <w:num w:numId="7">
    <w:abstractNumId w:val="6"/>
  </w:num>
  <w:num w:numId="8">
    <w:abstractNumId w:val="15"/>
  </w:num>
  <w:num w:numId="9">
    <w:abstractNumId w:val="17"/>
  </w:num>
  <w:num w:numId="10">
    <w:abstractNumId w:val="9"/>
  </w:num>
  <w:num w:numId="11">
    <w:abstractNumId w:val="7"/>
  </w:num>
  <w:num w:numId="12">
    <w:abstractNumId w:val="14"/>
  </w:num>
  <w:num w:numId="13">
    <w:abstractNumId w:val="0"/>
  </w:num>
  <w:num w:numId="14">
    <w:abstractNumId w:val="10"/>
  </w:num>
  <w:num w:numId="15">
    <w:abstractNumId w:val="13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CDF"/>
    <w:rsid w:val="00004236"/>
    <w:rsid w:val="0001068A"/>
    <w:rsid w:val="000729DD"/>
    <w:rsid w:val="00086760"/>
    <w:rsid w:val="000B0F7D"/>
    <w:rsid w:val="000C7756"/>
    <w:rsid w:val="000D3B7F"/>
    <w:rsid w:val="00106ECF"/>
    <w:rsid w:val="0011351E"/>
    <w:rsid w:val="00151E62"/>
    <w:rsid w:val="001B4A41"/>
    <w:rsid w:val="001C7E65"/>
    <w:rsid w:val="001E695A"/>
    <w:rsid w:val="0020536F"/>
    <w:rsid w:val="00207FAC"/>
    <w:rsid w:val="0022060C"/>
    <w:rsid w:val="002702BB"/>
    <w:rsid w:val="002A16F3"/>
    <w:rsid w:val="002A352A"/>
    <w:rsid w:val="002A4A3E"/>
    <w:rsid w:val="002C05A3"/>
    <w:rsid w:val="002E3744"/>
    <w:rsid w:val="002E761A"/>
    <w:rsid w:val="00301F7A"/>
    <w:rsid w:val="00313436"/>
    <w:rsid w:val="00363C99"/>
    <w:rsid w:val="00384941"/>
    <w:rsid w:val="003A143E"/>
    <w:rsid w:val="003A4356"/>
    <w:rsid w:val="003B1FBE"/>
    <w:rsid w:val="003B2C2C"/>
    <w:rsid w:val="003C34E3"/>
    <w:rsid w:val="003C5E59"/>
    <w:rsid w:val="003E396F"/>
    <w:rsid w:val="00407A8D"/>
    <w:rsid w:val="00416071"/>
    <w:rsid w:val="00425880"/>
    <w:rsid w:val="00426D29"/>
    <w:rsid w:val="004415C9"/>
    <w:rsid w:val="00446DFD"/>
    <w:rsid w:val="00455EEC"/>
    <w:rsid w:val="004740EB"/>
    <w:rsid w:val="004A1E2A"/>
    <w:rsid w:val="004B4D32"/>
    <w:rsid w:val="004C353F"/>
    <w:rsid w:val="004D49AF"/>
    <w:rsid w:val="004E03FD"/>
    <w:rsid w:val="004F4C0D"/>
    <w:rsid w:val="004F5C53"/>
    <w:rsid w:val="00514867"/>
    <w:rsid w:val="00522DD4"/>
    <w:rsid w:val="00565671"/>
    <w:rsid w:val="005959E7"/>
    <w:rsid w:val="005B005B"/>
    <w:rsid w:val="005D3049"/>
    <w:rsid w:val="005E39ED"/>
    <w:rsid w:val="005F44A9"/>
    <w:rsid w:val="006056FB"/>
    <w:rsid w:val="00606FB1"/>
    <w:rsid w:val="0061060F"/>
    <w:rsid w:val="00620AC5"/>
    <w:rsid w:val="00622A17"/>
    <w:rsid w:val="0065530C"/>
    <w:rsid w:val="0066779B"/>
    <w:rsid w:val="00672FB4"/>
    <w:rsid w:val="00680562"/>
    <w:rsid w:val="006823B2"/>
    <w:rsid w:val="006A483B"/>
    <w:rsid w:val="006B11DC"/>
    <w:rsid w:val="006E1AF9"/>
    <w:rsid w:val="00703EB9"/>
    <w:rsid w:val="0072150B"/>
    <w:rsid w:val="00747143"/>
    <w:rsid w:val="007671B3"/>
    <w:rsid w:val="007810C0"/>
    <w:rsid w:val="00787C0E"/>
    <w:rsid w:val="0079531E"/>
    <w:rsid w:val="007A6408"/>
    <w:rsid w:val="007B1014"/>
    <w:rsid w:val="007B34B5"/>
    <w:rsid w:val="007C0270"/>
    <w:rsid w:val="00812317"/>
    <w:rsid w:val="00832AA7"/>
    <w:rsid w:val="008706B4"/>
    <w:rsid w:val="008830E6"/>
    <w:rsid w:val="0088794C"/>
    <w:rsid w:val="00887BA6"/>
    <w:rsid w:val="00894E17"/>
    <w:rsid w:val="008A38E2"/>
    <w:rsid w:val="008B72FE"/>
    <w:rsid w:val="008D003A"/>
    <w:rsid w:val="008E7CE9"/>
    <w:rsid w:val="00926BF3"/>
    <w:rsid w:val="00962B09"/>
    <w:rsid w:val="00967879"/>
    <w:rsid w:val="00970090"/>
    <w:rsid w:val="00976ED7"/>
    <w:rsid w:val="009A2DF4"/>
    <w:rsid w:val="009B400A"/>
    <w:rsid w:val="009B582E"/>
    <w:rsid w:val="009C6F82"/>
    <w:rsid w:val="00A0163E"/>
    <w:rsid w:val="00A07560"/>
    <w:rsid w:val="00A13691"/>
    <w:rsid w:val="00A20D6C"/>
    <w:rsid w:val="00A371F5"/>
    <w:rsid w:val="00A4096E"/>
    <w:rsid w:val="00A53F20"/>
    <w:rsid w:val="00A75355"/>
    <w:rsid w:val="00A873B3"/>
    <w:rsid w:val="00AA4271"/>
    <w:rsid w:val="00AB17E7"/>
    <w:rsid w:val="00AB4C34"/>
    <w:rsid w:val="00AC3350"/>
    <w:rsid w:val="00AD0DD3"/>
    <w:rsid w:val="00AE524B"/>
    <w:rsid w:val="00AE5EEC"/>
    <w:rsid w:val="00AF29CA"/>
    <w:rsid w:val="00B319DB"/>
    <w:rsid w:val="00B359E5"/>
    <w:rsid w:val="00B41D03"/>
    <w:rsid w:val="00B540BE"/>
    <w:rsid w:val="00B54ACF"/>
    <w:rsid w:val="00B55A68"/>
    <w:rsid w:val="00B56424"/>
    <w:rsid w:val="00B6334A"/>
    <w:rsid w:val="00B76113"/>
    <w:rsid w:val="00B80824"/>
    <w:rsid w:val="00B9540F"/>
    <w:rsid w:val="00BB36B5"/>
    <w:rsid w:val="00BC3EEF"/>
    <w:rsid w:val="00BD42F7"/>
    <w:rsid w:val="00C24458"/>
    <w:rsid w:val="00C40463"/>
    <w:rsid w:val="00C664F3"/>
    <w:rsid w:val="00C81B3E"/>
    <w:rsid w:val="00C958CE"/>
    <w:rsid w:val="00CB08E6"/>
    <w:rsid w:val="00CC3F70"/>
    <w:rsid w:val="00CD7245"/>
    <w:rsid w:val="00CE390A"/>
    <w:rsid w:val="00D055D2"/>
    <w:rsid w:val="00D0663A"/>
    <w:rsid w:val="00D449C7"/>
    <w:rsid w:val="00D45EBE"/>
    <w:rsid w:val="00DB6822"/>
    <w:rsid w:val="00DC6190"/>
    <w:rsid w:val="00DC6771"/>
    <w:rsid w:val="00DD1FBF"/>
    <w:rsid w:val="00DE39E2"/>
    <w:rsid w:val="00DF2D79"/>
    <w:rsid w:val="00E63CDF"/>
    <w:rsid w:val="00E961C2"/>
    <w:rsid w:val="00ED0DC4"/>
    <w:rsid w:val="00ED733F"/>
    <w:rsid w:val="00F20DE5"/>
    <w:rsid w:val="00F4053E"/>
    <w:rsid w:val="00F42E2F"/>
    <w:rsid w:val="00F87CD4"/>
    <w:rsid w:val="00FB064C"/>
    <w:rsid w:val="00FE1A60"/>
    <w:rsid w:val="00FE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160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5959E7"/>
    <w:pPr>
      <w:ind w:left="720"/>
      <w:contextualSpacing/>
    </w:pPr>
  </w:style>
  <w:style w:type="table" w:styleId="a5">
    <w:name w:val="Table Grid"/>
    <w:basedOn w:val="a1"/>
    <w:uiPriority w:val="99"/>
    <w:rsid w:val="00D055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4">
    <w:name w:val="Font Style74"/>
    <w:uiPriority w:val="99"/>
    <w:rsid w:val="00D45EBE"/>
    <w:rPr>
      <w:rFonts w:ascii="Times New Roman" w:hAnsi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BD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160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5959E7"/>
    <w:pPr>
      <w:ind w:left="720"/>
      <w:contextualSpacing/>
    </w:pPr>
  </w:style>
  <w:style w:type="table" w:styleId="a5">
    <w:name w:val="Table Grid"/>
    <w:basedOn w:val="a1"/>
    <w:uiPriority w:val="99"/>
    <w:rsid w:val="00D055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4">
    <w:name w:val="Font Style74"/>
    <w:uiPriority w:val="99"/>
    <w:rsid w:val="00D45EBE"/>
    <w:rPr>
      <w:rFonts w:ascii="Times New Roman" w:hAnsi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BD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ED3FD-601C-4B9D-97E3-E3C0E297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22</Pages>
  <Words>4271</Words>
  <Characters>24350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Пользователь</cp:lastModifiedBy>
  <cp:revision>8</cp:revision>
  <cp:lastPrinted>2016-09-19T13:23:00Z</cp:lastPrinted>
  <dcterms:created xsi:type="dcterms:W3CDTF">2016-09-11T02:23:00Z</dcterms:created>
  <dcterms:modified xsi:type="dcterms:W3CDTF">2023-09-21T05:16:00Z</dcterms:modified>
</cp:coreProperties>
</file>