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0E" w:rsidRDefault="0049090E" w:rsidP="00477F3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91.5pt">
            <v:imagedata r:id="rId8" o:title="эк"/>
          </v:shape>
        </w:pict>
      </w:r>
    </w:p>
    <w:p w:rsidR="0049090E" w:rsidRDefault="0049090E" w:rsidP="0049090E">
      <w:pPr>
        <w:jc w:val="both"/>
        <w:rPr>
          <w:b/>
          <w:sz w:val="28"/>
          <w:szCs w:val="28"/>
        </w:rPr>
      </w:pPr>
    </w:p>
    <w:p w:rsidR="0049090E" w:rsidRDefault="0049090E" w:rsidP="0049090E">
      <w:pPr>
        <w:jc w:val="both"/>
        <w:rPr>
          <w:b/>
          <w:sz w:val="28"/>
          <w:szCs w:val="28"/>
        </w:rPr>
      </w:pPr>
    </w:p>
    <w:p w:rsidR="0049090E" w:rsidRDefault="0049090E" w:rsidP="0049090E">
      <w:pPr>
        <w:jc w:val="both"/>
        <w:rPr>
          <w:b/>
          <w:sz w:val="28"/>
          <w:szCs w:val="28"/>
        </w:rPr>
      </w:pPr>
    </w:p>
    <w:p w:rsidR="0049090E" w:rsidRDefault="0049090E" w:rsidP="0049090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77F35" w:rsidRPr="0083274D" w:rsidRDefault="00477F35" w:rsidP="00477F35">
      <w:pPr>
        <w:ind w:firstLine="851"/>
        <w:jc w:val="both"/>
        <w:rPr>
          <w:b/>
          <w:sz w:val="28"/>
          <w:szCs w:val="28"/>
        </w:rPr>
      </w:pPr>
      <w:r w:rsidRPr="0083274D">
        <w:rPr>
          <w:b/>
          <w:sz w:val="28"/>
          <w:szCs w:val="28"/>
        </w:rPr>
        <w:t>Планируемые результаты освоения учебного предмета</w:t>
      </w:r>
    </w:p>
    <w:p w:rsidR="00477F35" w:rsidRPr="00773A87" w:rsidRDefault="00477F35" w:rsidP="00477F35">
      <w:pPr>
        <w:shd w:val="clear" w:color="auto" w:fill="FFFFFF"/>
        <w:spacing w:before="100" w:beforeAutospacing="1" w:after="100" w:afterAutospacing="1"/>
        <w:ind w:right="14" w:firstLine="326"/>
        <w:jc w:val="both"/>
        <w:rPr>
          <w:sz w:val="28"/>
          <w:szCs w:val="28"/>
        </w:rPr>
      </w:pPr>
      <w:r w:rsidRPr="00896398">
        <w:rPr>
          <w:sz w:val="28"/>
          <w:szCs w:val="28"/>
        </w:rPr>
        <w:t xml:space="preserve">В ходе освоения содержания программы обеспечиваются условия для достижения </w:t>
      </w:r>
      <w:proofErr w:type="gramStart"/>
      <w:r w:rsidRPr="00896398">
        <w:rPr>
          <w:sz w:val="28"/>
          <w:szCs w:val="28"/>
        </w:rPr>
        <w:t>обучающимися</w:t>
      </w:r>
      <w:proofErr w:type="gramEnd"/>
      <w:r w:rsidRPr="00896398">
        <w:rPr>
          <w:sz w:val="28"/>
          <w:szCs w:val="28"/>
        </w:rPr>
        <w:t xml:space="preserve"> следующих личностных, </w:t>
      </w:r>
      <w:proofErr w:type="spellStart"/>
      <w:r w:rsidRPr="00896398">
        <w:rPr>
          <w:sz w:val="28"/>
          <w:szCs w:val="28"/>
        </w:rPr>
        <w:t>метапредметных</w:t>
      </w:r>
      <w:proofErr w:type="spellEnd"/>
      <w:r w:rsidRPr="00896398">
        <w:rPr>
          <w:sz w:val="28"/>
          <w:szCs w:val="28"/>
        </w:rPr>
        <w:t xml:space="preserve"> и предметных результатов.</w:t>
      </w:r>
    </w:p>
    <w:p w:rsidR="00477F35" w:rsidRPr="00E73E62" w:rsidRDefault="00477F35" w:rsidP="00477F35">
      <w:pPr>
        <w:rPr>
          <w:b/>
          <w:sz w:val="28"/>
          <w:szCs w:val="28"/>
        </w:rPr>
      </w:pPr>
      <w:r w:rsidRPr="00E73E62">
        <w:rPr>
          <w:b/>
          <w:sz w:val="28"/>
          <w:szCs w:val="28"/>
        </w:rPr>
        <w:t>Личностные:</w:t>
      </w:r>
    </w:p>
    <w:p w:rsidR="00477F35" w:rsidRPr="00E73E62" w:rsidRDefault="00477F35" w:rsidP="00477F35">
      <w:pPr>
        <w:jc w:val="both"/>
        <w:rPr>
          <w:rFonts w:eastAsia="NewtonCSanPin-Regular"/>
          <w:sz w:val="28"/>
          <w:szCs w:val="28"/>
        </w:rPr>
      </w:pPr>
      <w:r w:rsidRPr="00E73E62">
        <w:rPr>
          <w:rFonts w:eastAsia="NewtonCSanPin-Regular"/>
          <w:sz w:val="28"/>
          <w:szCs w:val="28"/>
        </w:rPr>
        <w:t xml:space="preserve">- </w:t>
      </w:r>
      <w:r w:rsidRPr="00E73E62">
        <w:rPr>
          <w:sz w:val="28"/>
          <w:szCs w:val="28"/>
        </w:rPr>
        <w:t xml:space="preserve">самостоятельность и личная ответственность за свои поступки, </w:t>
      </w:r>
      <w:r w:rsidRPr="00E73E62">
        <w:rPr>
          <w:rFonts w:eastAsia="NewtonCSanPin-Regular"/>
          <w:sz w:val="28"/>
          <w:szCs w:val="28"/>
        </w:rPr>
        <w:t>установка на здоровый образ жизни;</w:t>
      </w:r>
    </w:p>
    <w:p w:rsidR="00477F35" w:rsidRPr="00E73E62" w:rsidRDefault="00477F35" w:rsidP="00477F35">
      <w:pPr>
        <w:jc w:val="both"/>
        <w:rPr>
          <w:rFonts w:eastAsia="NewtonCSanPin-Regular"/>
          <w:sz w:val="28"/>
          <w:szCs w:val="28"/>
        </w:rPr>
      </w:pPr>
      <w:r w:rsidRPr="00E73E62">
        <w:rPr>
          <w:rFonts w:eastAsia="NewtonCSanPin-Regular"/>
          <w:sz w:val="28"/>
          <w:szCs w:val="28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E73E62">
        <w:rPr>
          <w:rFonts w:eastAsia="NewtonCSanPin-Regular"/>
          <w:sz w:val="28"/>
          <w:szCs w:val="28"/>
        </w:rPr>
        <w:t>здоровьесберегающего</w:t>
      </w:r>
      <w:proofErr w:type="spellEnd"/>
      <w:r w:rsidRPr="00E73E62">
        <w:rPr>
          <w:rFonts w:eastAsia="NewtonCSanPin-Regular"/>
          <w:sz w:val="28"/>
          <w:szCs w:val="28"/>
        </w:rPr>
        <w:t xml:space="preserve"> поведения; </w:t>
      </w:r>
    </w:p>
    <w:p w:rsidR="00477F35" w:rsidRPr="00E73E62" w:rsidRDefault="00477F35" w:rsidP="00477F35">
      <w:pPr>
        <w:jc w:val="both"/>
        <w:rPr>
          <w:rFonts w:eastAsia="NewtonCSanPin-Regular"/>
          <w:sz w:val="28"/>
          <w:szCs w:val="28"/>
        </w:rPr>
      </w:pPr>
      <w:r w:rsidRPr="00E73E62">
        <w:rPr>
          <w:rFonts w:eastAsia="NewtonCSanPin-Regular"/>
          <w:sz w:val="28"/>
          <w:szCs w:val="28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477F35" w:rsidRPr="00E73E62" w:rsidRDefault="00477F35" w:rsidP="00477F35">
      <w:pPr>
        <w:pStyle w:val="21"/>
        <w:tabs>
          <w:tab w:val="left" w:pos="426"/>
        </w:tabs>
        <w:rPr>
          <w:rFonts w:cs="Times New Roman"/>
          <w:i w:val="0"/>
          <w:sz w:val="28"/>
          <w:szCs w:val="28"/>
        </w:rPr>
      </w:pPr>
      <w:r w:rsidRPr="00E73E62">
        <w:rPr>
          <w:rFonts w:cs="Times New Roman"/>
          <w:i w:val="0"/>
          <w:sz w:val="28"/>
          <w:szCs w:val="28"/>
        </w:rPr>
        <w:t xml:space="preserve">- уважительное отношение к иному мнению, истории и культуре других народов; </w:t>
      </w:r>
    </w:p>
    <w:p w:rsidR="00477F35" w:rsidRDefault="00477F35" w:rsidP="00477F35">
      <w:pPr>
        <w:pStyle w:val="21"/>
        <w:tabs>
          <w:tab w:val="left" w:pos="426"/>
        </w:tabs>
        <w:rPr>
          <w:rFonts w:cs="Times New Roman"/>
          <w:i w:val="0"/>
          <w:sz w:val="28"/>
          <w:szCs w:val="28"/>
        </w:rPr>
      </w:pPr>
      <w:r w:rsidRPr="00E73E62">
        <w:rPr>
          <w:rFonts w:cs="Times New Roman"/>
          <w:i w:val="0"/>
          <w:sz w:val="28"/>
          <w:szCs w:val="28"/>
        </w:rPr>
        <w:t xml:space="preserve">- эстетические потребности, ценности и чувства; </w:t>
      </w:r>
    </w:p>
    <w:p w:rsidR="00477F35" w:rsidRPr="00E73E62" w:rsidRDefault="00477F35" w:rsidP="00477F35">
      <w:pPr>
        <w:pStyle w:val="21"/>
        <w:tabs>
          <w:tab w:val="left" w:pos="426"/>
        </w:tabs>
        <w:rPr>
          <w:rFonts w:cs="Times New Roman"/>
          <w:i w:val="0"/>
          <w:sz w:val="28"/>
          <w:szCs w:val="28"/>
        </w:rPr>
      </w:pPr>
    </w:p>
    <w:p w:rsidR="00477F35" w:rsidRDefault="00477F35" w:rsidP="00477F35">
      <w:pPr>
        <w:rPr>
          <w:b/>
          <w:sz w:val="28"/>
          <w:szCs w:val="28"/>
        </w:rPr>
      </w:pPr>
      <w:proofErr w:type="spellStart"/>
      <w:r w:rsidRPr="00E73E62">
        <w:rPr>
          <w:b/>
          <w:sz w:val="28"/>
          <w:szCs w:val="28"/>
        </w:rPr>
        <w:t>Метапредметные</w:t>
      </w:r>
      <w:proofErr w:type="spellEnd"/>
      <w:r w:rsidRPr="00E73E62">
        <w:rPr>
          <w:b/>
          <w:sz w:val="28"/>
          <w:szCs w:val="28"/>
        </w:rPr>
        <w:t xml:space="preserve"> результаты:</w:t>
      </w:r>
    </w:p>
    <w:p w:rsidR="00477F35" w:rsidRPr="00E73E62" w:rsidRDefault="00477F35" w:rsidP="00477F35">
      <w:pPr>
        <w:rPr>
          <w:b/>
          <w:sz w:val="28"/>
          <w:szCs w:val="28"/>
        </w:rPr>
      </w:pPr>
    </w:p>
    <w:p w:rsidR="00477F35" w:rsidRPr="00E73E62" w:rsidRDefault="00477F35" w:rsidP="00477F35">
      <w:pPr>
        <w:rPr>
          <w:b/>
          <w:sz w:val="28"/>
          <w:szCs w:val="28"/>
        </w:rPr>
      </w:pPr>
      <w:r w:rsidRPr="00E73E62">
        <w:rPr>
          <w:b/>
          <w:sz w:val="28"/>
          <w:szCs w:val="28"/>
        </w:rPr>
        <w:t>Регулятивные универсальные учебные действия:</w:t>
      </w:r>
    </w:p>
    <w:p w:rsidR="00477F35" w:rsidRPr="00E73E62" w:rsidRDefault="00477F35" w:rsidP="00477F35">
      <w:pPr>
        <w:rPr>
          <w:color w:val="000000"/>
          <w:sz w:val="28"/>
          <w:szCs w:val="28"/>
          <w:lang w:eastAsia="ar-SA"/>
        </w:rPr>
      </w:pPr>
      <w:r w:rsidRPr="00E73E62">
        <w:rPr>
          <w:color w:val="000000"/>
          <w:sz w:val="28"/>
          <w:szCs w:val="28"/>
          <w:lang w:eastAsia="ar-SA"/>
        </w:rPr>
        <w:t>-предвосхищать результат.</w:t>
      </w:r>
    </w:p>
    <w:p w:rsidR="00477F35" w:rsidRPr="00E73E62" w:rsidRDefault="00477F35" w:rsidP="00477F35">
      <w:pPr>
        <w:pStyle w:val="21"/>
        <w:tabs>
          <w:tab w:val="left" w:pos="426"/>
        </w:tabs>
        <w:rPr>
          <w:rFonts w:eastAsia="NewtonCSanPin-Regular" w:cs="Times New Roman"/>
          <w:i w:val="0"/>
          <w:sz w:val="28"/>
          <w:szCs w:val="28"/>
        </w:rPr>
      </w:pPr>
      <w:r w:rsidRPr="00E73E62">
        <w:rPr>
          <w:rFonts w:cs="Times New Roman"/>
          <w:b/>
          <w:i w:val="0"/>
          <w:color w:val="000000"/>
          <w:sz w:val="28"/>
          <w:szCs w:val="28"/>
          <w:lang w:eastAsia="ar-SA" w:bidi="ar-SA"/>
        </w:rPr>
        <w:t xml:space="preserve">- </w:t>
      </w:r>
      <w:r w:rsidRPr="00E73E62">
        <w:rPr>
          <w:rFonts w:eastAsia="NewtonCSanPin-Regular" w:cs="Times New Roman"/>
          <w:i w:val="0"/>
          <w:sz w:val="28"/>
          <w:szCs w:val="28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477F35" w:rsidRPr="00E73E62" w:rsidRDefault="00477F35" w:rsidP="00477F35">
      <w:pPr>
        <w:pStyle w:val="21"/>
        <w:tabs>
          <w:tab w:val="left" w:pos="426"/>
        </w:tabs>
        <w:rPr>
          <w:rFonts w:cs="Times New Roman"/>
          <w:i w:val="0"/>
          <w:color w:val="000000"/>
          <w:sz w:val="28"/>
          <w:szCs w:val="28"/>
          <w:lang w:eastAsia="ar-SA" w:bidi="ar-SA"/>
        </w:rPr>
      </w:pPr>
      <w:r w:rsidRPr="00E73E62">
        <w:rPr>
          <w:rFonts w:cs="Times New Roman"/>
          <w:i w:val="0"/>
          <w:color w:val="000000"/>
          <w:sz w:val="28"/>
          <w:szCs w:val="28"/>
          <w:lang w:eastAsia="ar-SA" w:bidi="ar-SA"/>
        </w:rPr>
        <w:t>-концентрация воли для преодоления интеллектуальных затруднений и физических препятствий;</w:t>
      </w:r>
    </w:p>
    <w:p w:rsidR="00477F35" w:rsidRPr="00E73E62" w:rsidRDefault="00477F35" w:rsidP="00477F35">
      <w:pPr>
        <w:pStyle w:val="21"/>
        <w:tabs>
          <w:tab w:val="left" w:pos="426"/>
        </w:tabs>
        <w:rPr>
          <w:rFonts w:cs="Times New Roman"/>
          <w:i w:val="0"/>
          <w:color w:val="000000"/>
          <w:sz w:val="28"/>
          <w:szCs w:val="28"/>
          <w:lang w:eastAsia="ar-SA" w:bidi="ar-SA"/>
        </w:rPr>
      </w:pPr>
      <w:r w:rsidRPr="00E73E62">
        <w:rPr>
          <w:rFonts w:cs="Times New Roman"/>
          <w:i w:val="0"/>
          <w:color w:val="000000"/>
          <w:sz w:val="28"/>
          <w:szCs w:val="28"/>
          <w:lang w:eastAsia="ar-SA" w:bidi="ar-SA"/>
        </w:rPr>
        <w:t>- стабилизация эмоционального состояния для решения различных задач.</w:t>
      </w:r>
    </w:p>
    <w:p w:rsidR="00477F35" w:rsidRPr="00E73E62" w:rsidRDefault="00477F35" w:rsidP="00477F35">
      <w:pPr>
        <w:jc w:val="both"/>
        <w:rPr>
          <w:rFonts w:eastAsia="NewtonCSanPin-Regular"/>
          <w:b/>
          <w:sz w:val="28"/>
          <w:szCs w:val="28"/>
        </w:rPr>
      </w:pPr>
      <w:r w:rsidRPr="00E73E62">
        <w:rPr>
          <w:rFonts w:eastAsia="NewtonCSanPin-Regular"/>
          <w:b/>
          <w:sz w:val="28"/>
          <w:szCs w:val="28"/>
        </w:rPr>
        <w:t>Коммуникативные универсальные учебные действия:</w:t>
      </w:r>
    </w:p>
    <w:p w:rsidR="00477F35" w:rsidRPr="00E73E62" w:rsidRDefault="00477F35" w:rsidP="00477F35">
      <w:pPr>
        <w:pStyle w:val="21"/>
        <w:tabs>
          <w:tab w:val="left" w:pos="426"/>
        </w:tabs>
        <w:ind w:left="-4" w:right="1046"/>
        <w:rPr>
          <w:rFonts w:eastAsia="NewtonCSanPin-Regular" w:cs="Times New Roman"/>
          <w:i w:val="0"/>
          <w:sz w:val="28"/>
          <w:szCs w:val="28"/>
        </w:rPr>
      </w:pPr>
      <w:r w:rsidRPr="00E73E62">
        <w:rPr>
          <w:rFonts w:eastAsia="NewtonCSanPin-Regular" w:cs="Times New Roman"/>
          <w:i w:val="0"/>
          <w:sz w:val="28"/>
          <w:szCs w:val="28"/>
        </w:rPr>
        <w:t>-ставить вопросы; обращаться за помощью; формулировать свои затруднения;</w:t>
      </w:r>
    </w:p>
    <w:p w:rsidR="00477F35" w:rsidRPr="00E73E62" w:rsidRDefault="00477F35" w:rsidP="00477F35">
      <w:pPr>
        <w:pStyle w:val="21"/>
        <w:tabs>
          <w:tab w:val="left" w:pos="426"/>
        </w:tabs>
        <w:ind w:left="-4" w:right="1046"/>
        <w:rPr>
          <w:rFonts w:eastAsia="NewtonCSanPin-Regular" w:cs="Times New Roman"/>
          <w:sz w:val="28"/>
          <w:szCs w:val="28"/>
        </w:rPr>
      </w:pPr>
      <w:r w:rsidRPr="00E73E62">
        <w:rPr>
          <w:rFonts w:eastAsia="NewtonCSanPin-Regular" w:cs="Times New Roman"/>
          <w:i w:val="0"/>
          <w:sz w:val="28"/>
          <w:szCs w:val="28"/>
        </w:rPr>
        <w:t>- предлагать помощь и сотрудничество;</w:t>
      </w:r>
      <w:r w:rsidRPr="00E73E62">
        <w:rPr>
          <w:rFonts w:eastAsia="NewtonCSanPin-Regular" w:cs="Times New Roman"/>
          <w:sz w:val="28"/>
          <w:szCs w:val="28"/>
        </w:rPr>
        <w:t xml:space="preserve"> </w:t>
      </w:r>
    </w:p>
    <w:p w:rsidR="00477F35" w:rsidRPr="00E73E62" w:rsidRDefault="00477F35" w:rsidP="00477F35">
      <w:pPr>
        <w:pStyle w:val="21"/>
        <w:tabs>
          <w:tab w:val="left" w:pos="426"/>
        </w:tabs>
        <w:ind w:left="-9" w:right="-9"/>
        <w:rPr>
          <w:rFonts w:cs="Times New Roman"/>
          <w:i w:val="0"/>
          <w:color w:val="000000"/>
          <w:sz w:val="28"/>
          <w:szCs w:val="28"/>
          <w:lang w:eastAsia="ar-SA" w:bidi="ar-SA"/>
        </w:rPr>
      </w:pPr>
      <w:r w:rsidRPr="00E73E62">
        <w:rPr>
          <w:rFonts w:cs="Times New Roman"/>
          <w:i w:val="0"/>
          <w:color w:val="000000"/>
          <w:sz w:val="28"/>
          <w:szCs w:val="28"/>
          <w:lang w:eastAsia="ar-SA" w:bidi="ar-SA"/>
        </w:rPr>
        <w:t>- определять цели, функции участников, способы взаимодействия;</w:t>
      </w:r>
    </w:p>
    <w:p w:rsidR="00477F35" w:rsidRPr="00E73E62" w:rsidRDefault="00477F35" w:rsidP="00477F35">
      <w:pPr>
        <w:jc w:val="both"/>
        <w:rPr>
          <w:sz w:val="28"/>
          <w:szCs w:val="28"/>
        </w:rPr>
      </w:pPr>
      <w:r w:rsidRPr="00E73E62">
        <w:rPr>
          <w:color w:val="000000"/>
          <w:sz w:val="28"/>
          <w:szCs w:val="28"/>
          <w:lang w:eastAsia="ar-SA"/>
        </w:rPr>
        <w:t xml:space="preserve">- </w:t>
      </w:r>
      <w:r w:rsidRPr="00E73E62">
        <w:rPr>
          <w:sz w:val="28"/>
          <w:szCs w:val="28"/>
        </w:rPr>
        <w:t>договариваться о распределении функций и ролей в совместной деятельности</w:t>
      </w:r>
    </w:p>
    <w:p w:rsidR="00477F35" w:rsidRPr="00E73E62" w:rsidRDefault="00477F35" w:rsidP="00477F35">
      <w:pPr>
        <w:pStyle w:val="21"/>
        <w:tabs>
          <w:tab w:val="left" w:pos="426"/>
        </w:tabs>
        <w:ind w:left="-4" w:right="1046"/>
        <w:rPr>
          <w:rFonts w:eastAsia="NewtonCSanPin-Regular" w:cs="Times New Roman"/>
          <w:i w:val="0"/>
          <w:sz w:val="28"/>
          <w:szCs w:val="28"/>
        </w:rPr>
      </w:pPr>
      <w:r w:rsidRPr="00E73E62">
        <w:rPr>
          <w:rFonts w:eastAsia="NewtonCSanPin-Regular" w:cs="Times New Roman"/>
          <w:i w:val="0"/>
          <w:sz w:val="28"/>
          <w:szCs w:val="28"/>
        </w:rPr>
        <w:t>- формулировать собственное мнение и позицию;</w:t>
      </w:r>
    </w:p>
    <w:p w:rsidR="00477F35" w:rsidRPr="00E73E62" w:rsidRDefault="00477F35" w:rsidP="00477F35">
      <w:pPr>
        <w:ind w:left="-4" w:right="1046"/>
        <w:jc w:val="both"/>
        <w:rPr>
          <w:rFonts w:eastAsia="NewtonCSanPin-Italic"/>
          <w:sz w:val="28"/>
          <w:szCs w:val="28"/>
        </w:rPr>
      </w:pPr>
      <w:r w:rsidRPr="00E73E62">
        <w:rPr>
          <w:rFonts w:eastAsia="NewtonCSanPin-Italic"/>
          <w:sz w:val="28"/>
          <w:szCs w:val="28"/>
        </w:rPr>
        <w:t>- координировать и принимать различные позиции во взаимодействии.</w:t>
      </w:r>
    </w:p>
    <w:p w:rsidR="00477F35" w:rsidRPr="00E73E62" w:rsidRDefault="00477F35" w:rsidP="00477F35">
      <w:pPr>
        <w:pStyle w:val="21"/>
        <w:tabs>
          <w:tab w:val="left" w:pos="426"/>
        </w:tabs>
        <w:rPr>
          <w:rFonts w:cs="Times New Roman"/>
          <w:b/>
          <w:i w:val="0"/>
          <w:color w:val="000000"/>
          <w:sz w:val="28"/>
          <w:szCs w:val="28"/>
          <w:lang w:eastAsia="ar-SA" w:bidi="ar-SA"/>
        </w:rPr>
      </w:pPr>
      <w:r w:rsidRPr="00E73E62">
        <w:rPr>
          <w:rFonts w:cs="Times New Roman"/>
          <w:b/>
          <w:i w:val="0"/>
          <w:color w:val="000000"/>
          <w:sz w:val="28"/>
          <w:szCs w:val="28"/>
          <w:lang w:eastAsia="ar-SA" w:bidi="ar-SA"/>
        </w:rPr>
        <w:t>Познавательные универсальные учебные действия:</w:t>
      </w:r>
    </w:p>
    <w:p w:rsidR="00477F35" w:rsidRPr="00E73E62" w:rsidRDefault="00477F35" w:rsidP="00477F35">
      <w:pPr>
        <w:jc w:val="both"/>
        <w:rPr>
          <w:iCs/>
          <w:color w:val="000000"/>
          <w:sz w:val="28"/>
          <w:szCs w:val="28"/>
          <w:lang w:eastAsia="ar-SA"/>
        </w:rPr>
      </w:pPr>
      <w:r w:rsidRPr="00E73E62">
        <w:rPr>
          <w:iCs/>
          <w:color w:val="000000"/>
          <w:sz w:val="28"/>
          <w:szCs w:val="28"/>
          <w:lang w:eastAsia="ar-SA"/>
        </w:rPr>
        <w:t>- ставить и формулировать проблемы;</w:t>
      </w:r>
    </w:p>
    <w:p w:rsidR="00477F35" w:rsidRPr="00E73E62" w:rsidRDefault="00477F35" w:rsidP="00477F35">
      <w:pPr>
        <w:jc w:val="both"/>
        <w:rPr>
          <w:rFonts w:eastAsia="NewtonCSanPin-Italic"/>
          <w:sz w:val="28"/>
          <w:szCs w:val="28"/>
        </w:rPr>
      </w:pPr>
      <w:r w:rsidRPr="00E73E62">
        <w:rPr>
          <w:iCs/>
          <w:color w:val="000000"/>
          <w:sz w:val="28"/>
          <w:szCs w:val="28"/>
          <w:lang w:eastAsia="ar-SA"/>
        </w:rPr>
        <w:t xml:space="preserve">- </w:t>
      </w:r>
      <w:r w:rsidRPr="00E73E62">
        <w:rPr>
          <w:rFonts w:eastAsia="NewtonCSanPin-Italic"/>
          <w:sz w:val="28"/>
          <w:szCs w:val="28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477F35" w:rsidRPr="00E73E62" w:rsidRDefault="00477F35" w:rsidP="00477F35">
      <w:pPr>
        <w:pStyle w:val="21"/>
        <w:tabs>
          <w:tab w:val="left" w:pos="426"/>
        </w:tabs>
        <w:rPr>
          <w:rFonts w:cs="Times New Roman"/>
          <w:i w:val="0"/>
          <w:iCs/>
          <w:color w:val="000000"/>
          <w:sz w:val="28"/>
          <w:szCs w:val="28"/>
          <w:lang w:eastAsia="ar-SA"/>
        </w:rPr>
      </w:pPr>
      <w:r w:rsidRPr="00E73E62">
        <w:rPr>
          <w:rFonts w:cs="Times New Roman"/>
          <w:i w:val="0"/>
          <w:iCs/>
          <w:color w:val="000000"/>
          <w:sz w:val="28"/>
          <w:szCs w:val="28"/>
          <w:lang w:eastAsia="ar-SA"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477F35" w:rsidRPr="00E73E62" w:rsidRDefault="00477F35" w:rsidP="00477F35">
      <w:pPr>
        <w:jc w:val="both"/>
        <w:rPr>
          <w:rFonts w:eastAsia="NewtonCSanPin-Italic"/>
          <w:sz w:val="28"/>
          <w:szCs w:val="28"/>
        </w:rPr>
      </w:pPr>
      <w:r w:rsidRPr="00E73E62">
        <w:rPr>
          <w:rFonts w:eastAsia="NewtonCSanPin-Italic"/>
          <w:sz w:val="28"/>
          <w:szCs w:val="28"/>
        </w:rPr>
        <w:t>-запись,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477F35" w:rsidRDefault="00477F35" w:rsidP="00477F35">
      <w:pPr>
        <w:rPr>
          <w:rFonts w:eastAsia="NewtonCSanPin-Regular"/>
          <w:sz w:val="28"/>
          <w:szCs w:val="28"/>
        </w:rPr>
      </w:pPr>
      <w:r w:rsidRPr="00E73E62">
        <w:rPr>
          <w:rFonts w:eastAsia="NewtonCSanPin-Regular"/>
          <w:sz w:val="28"/>
          <w:szCs w:val="28"/>
        </w:rPr>
        <w:t>- установление причинно-следственных связей.</w:t>
      </w:r>
    </w:p>
    <w:p w:rsidR="00477F35" w:rsidRDefault="00477F35" w:rsidP="00477F35">
      <w:pPr>
        <w:rPr>
          <w:rFonts w:eastAsia="NewtonCSanPin-Regular"/>
          <w:sz w:val="28"/>
          <w:szCs w:val="28"/>
        </w:rPr>
      </w:pPr>
    </w:p>
    <w:p w:rsidR="00477F35" w:rsidRPr="00E73E62" w:rsidRDefault="00477F35" w:rsidP="00477F35">
      <w:pPr>
        <w:rPr>
          <w:rFonts w:eastAsia="NewtonCSanPin-Regular"/>
          <w:sz w:val="28"/>
          <w:szCs w:val="28"/>
        </w:rPr>
      </w:pPr>
    </w:p>
    <w:p w:rsidR="00477F35" w:rsidRPr="00E73E62" w:rsidRDefault="00477F35" w:rsidP="00477F35">
      <w:pPr>
        <w:ind w:firstLine="851"/>
        <w:jc w:val="center"/>
        <w:rPr>
          <w:b/>
          <w:sz w:val="28"/>
          <w:szCs w:val="28"/>
        </w:rPr>
      </w:pPr>
      <w:r w:rsidRPr="00E73E62">
        <w:rPr>
          <w:b/>
          <w:sz w:val="28"/>
          <w:szCs w:val="28"/>
        </w:rPr>
        <w:t>Описание места учебного предмета в учебном плане</w:t>
      </w:r>
    </w:p>
    <w:p w:rsidR="00477F35" w:rsidRPr="00B5398A" w:rsidRDefault="00477F35" w:rsidP="00477F35">
      <w:pPr>
        <w:rPr>
          <w:sz w:val="28"/>
          <w:szCs w:val="28"/>
        </w:rPr>
      </w:pPr>
      <w:r w:rsidRPr="00B5398A">
        <w:rPr>
          <w:w w:val="103"/>
          <w:sz w:val="28"/>
          <w:szCs w:val="28"/>
        </w:rPr>
        <w:lastRenderedPageBreak/>
        <w:t xml:space="preserve">Содержание </w:t>
      </w:r>
      <w:r w:rsidRPr="00B5398A">
        <w:rPr>
          <w:spacing w:val="2"/>
          <w:w w:val="103"/>
          <w:sz w:val="28"/>
          <w:szCs w:val="28"/>
        </w:rPr>
        <w:t>программы выстроено в рамках единой логики:</w:t>
      </w:r>
    </w:p>
    <w:p w:rsidR="00477F35" w:rsidRPr="00AF47FA" w:rsidRDefault="00477F35" w:rsidP="00477F35">
      <w:pPr>
        <w:rPr>
          <w:w w:val="103"/>
          <w:sz w:val="28"/>
          <w:szCs w:val="28"/>
        </w:rPr>
      </w:pPr>
      <w:r w:rsidRPr="00AF47FA">
        <w:rPr>
          <w:w w:val="103"/>
          <w:sz w:val="28"/>
          <w:szCs w:val="28"/>
        </w:rPr>
        <w:t xml:space="preserve">1-й год </w:t>
      </w:r>
      <w:r w:rsidRPr="00AF47FA">
        <w:rPr>
          <w:spacing w:val="53"/>
          <w:w w:val="103"/>
          <w:sz w:val="28"/>
          <w:szCs w:val="28"/>
        </w:rPr>
        <w:t>обучения</w:t>
      </w:r>
      <w:r>
        <w:rPr>
          <w:w w:val="103"/>
          <w:sz w:val="28"/>
          <w:szCs w:val="28"/>
        </w:rPr>
        <w:t xml:space="preserve"> - «Знакомые незнакомцы» (32</w:t>
      </w:r>
      <w:r w:rsidRPr="00AF47FA">
        <w:rPr>
          <w:w w:val="103"/>
          <w:sz w:val="28"/>
          <w:szCs w:val="28"/>
        </w:rPr>
        <w:t xml:space="preserve"> часа)</w:t>
      </w:r>
    </w:p>
    <w:p w:rsidR="00477F35" w:rsidRPr="00AF47FA" w:rsidRDefault="00477F35" w:rsidP="00477F35">
      <w:pPr>
        <w:rPr>
          <w:w w:val="103"/>
          <w:sz w:val="28"/>
          <w:szCs w:val="28"/>
        </w:rPr>
      </w:pPr>
      <w:r w:rsidRPr="00AF47FA">
        <w:rPr>
          <w:w w:val="103"/>
          <w:sz w:val="28"/>
          <w:szCs w:val="28"/>
        </w:rPr>
        <w:t>2-й год обучен и я –</w:t>
      </w:r>
      <w:r>
        <w:rPr>
          <w:w w:val="103"/>
          <w:sz w:val="28"/>
          <w:szCs w:val="28"/>
        </w:rPr>
        <w:t xml:space="preserve"> </w:t>
      </w:r>
      <w:r w:rsidRPr="00AF47FA">
        <w:rPr>
          <w:w w:val="103"/>
          <w:sz w:val="28"/>
          <w:szCs w:val="28"/>
        </w:rPr>
        <w:t>«Экология моего дома» (34 часа)</w:t>
      </w:r>
    </w:p>
    <w:p w:rsidR="00477F35" w:rsidRPr="00E73E62" w:rsidRDefault="00477F35" w:rsidP="00477F35">
      <w:pPr>
        <w:rPr>
          <w:sz w:val="28"/>
          <w:szCs w:val="28"/>
        </w:rPr>
      </w:pPr>
      <w:r w:rsidRPr="00E73E62">
        <w:rPr>
          <w:w w:val="103"/>
          <w:sz w:val="28"/>
          <w:szCs w:val="28"/>
        </w:rPr>
        <w:t>Занятия проводятся 1 раз в неделю по одному часу.</w:t>
      </w:r>
    </w:p>
    <w:p w:rsidR="00477F35" w:rsidRPr="005B1940" w:rsidRDefault="00477F35" w:rsidP="00477F35">
      <w:pPr>
        <w:ind w:firstLine="851"/>
        <w:jc w:val="both"/>
        <w:rPr>
          <w:sz w:val="28"/>
          <w:szCs w:val="28"/>
        </w:rPr>
      </w:pPr>
      <w:r w:rsidRPr="00E73E62">
        <w:rPr>
          <w:sz w:val="28"/>
          <w:szCs w:val="28"/>
        </w:rPr>
        <w:t xml:space="preserve"> </w:t>
      </w:r>
    </w:p>
    <w:p w:rsidR="00477F35" w:rsidRPr="004E50EF" w:rsidRDefault="00477F35" w:rsidP="00477F35">
      <w:pPr>
        <w:pStyle w:val="a7"/>
        <w:ind w:firstLine="851"/>
        <w:jc w:val="center"/>
        <w:rPr>
          <w:b/>
          <w:sz w:val="28"/>
          <w:szCs w:val="28"/>
          <w:lang w:val="ru-RU"/>
        </w:rPr>
      </w:pPr>
      <w:r w:rsidRPr="004E50EF">
        <w:rPr>
          <w:b/>
          <w:sz w:val="28"/>
          <w:szCs w:val="28"/>
          <w:lang w:val="ru-RU"/>
        </w:rPr>
        <w:t>Содержание курса внеурочной деятельности</w:t>
      </w:r>
    </w:p>
    <w:p w:rsidR="00477F35" w:rsidRPr="00E73E62" w:rsidRDefault="00477F35" w:rsidP="00477F35">
      <w:pPr>
        <w:ind w:firstLine="851"/>
        <w:jc w:val="both"/>
        <w:rPr>
          <w:sz w:val="28"/>
          <w:szCs w:val="28"/>
        </w:rPr>
      </w:pPr>
      <w:r w:rsidRPr="00E73E62">
        <w:rPr>
          <w:sz w:val="28"/>
          <w:szCs w:val="28"/>
        </w:rPr>
        <w:t>Таблица тематического распределения количества часов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both"/>
              <w:rPr>
                <w:sz w:val="28"/>
                <w:szCs w:val="28"/>
              </w:rPr>
            </w:pPr>
            <w:r w:rsidRPr="00E73E62">
              <w:rPr>
                <w:sz w:val="28"/>
                <w:szCs w:val="28"/>
              </w:rPr>
              <w:t xml:space="preserve">№ </w:t>
            </w:r>
            <w:proofErr w:type="gramStart"/>
            <w:r w:rsidRPr="00E73E62">
              <w:rPr>
                <w:sz w:val="28"/>
                <w:szCs w:val="28"/>
              </w:rPr>
              <w:t>п</w:t>
            </w:r>
            <w:proofErr w:type="gramEnd"/>
            <w:r w:rsidRPr="00E73E62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sz w:val="28"/>
                <w:szCs w:val="28"/>
              </w:rPr>
            </w:pPr>
            <w:r w:rsidRPr="00E73E62">
              <w:rPr>
                <w:sz w:val="28"/>
                <w:szCs w:val="28"/>
              </w:rPr>
              <w:t xml:space="preserve">Разделы </w:t>
            </w:r>
          </w:p>
        </w:tc>
        <w:tc>
          <w:tcPr>
            <w:tcW w:w="2517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8"/>
                <w:szCs w:val="28"/>
              </w:rPr>
            </w:pPr>
            <w:r w:rsidRPr="00E73E62">
              <w:rPr>
                <w:sz w:val="28"/>
                <w:szCs w:val="28"/>
              </w:rPr>
              <w:t>Количество часов по программе</w:t>
            </w:r>
          </w:p>
        </w:tc>
      </w:tr>
      <w:tr w:rsidR="00477F35" w:rsidRPr="00E73E62" w:rsidTr="00C22B8B">
        <w:tc>
          <w:tcPr>
            <w:tcW w:w="9571" w:type="dxa"/>
            <w:gridSpan w:val="3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</w:t>
            </w:r>
            <w:r w:rsidRPr="008A729C">
              <w:rPr>
                <w:b/>
              </w:rPr>
              <w:t xml:space="preserve">  год обучения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center"/>
              <w:rPr>
                <w:sz w:val="28"/>
                <w:szCs w:val="28"/>
              </w:rPr>
            </w:pPr>
            <w:r w:rsidRPr="00E73E62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8"/>
                <w:szCs w:val="28"/>
              </w:rPr>
            </w:pPr>
            <w:r w:rsidRPr="00E73E62">
              <w:rPr>
                <w:sz w:val="28"/>
                <w:szCs w:val="28"/>
              </w:rPr>
              <w:t>Введение</w:t>
            </w:r>
          </w:p>
        </w:tc>
        <w:tc>
          <w:tcPr>
            <w:tcW w:w="2517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 w:rsidRPr="00E73E62">
              <w:rPr>
                <w:sz w:val="28"/>
                <w:szCs w:val="28"/>
              </w:rPr>
              <w:t>1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center"/>
              <w:rPr>
                <w:sz w:val="28"/>
                <w:szCs w:val="28"/>
              </w:rPr>
            </w:pPr>
            <w:r w:rsidRPr="00E73E62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8"/>
                <w:szCs w:val="28"/>
              </w:rPr>
            </w:pPr>
            <w:r w:rsidRPr="00E73E62">
              <w:rPr>
                <w:bCs/>
                <w:color w:val="000000"/>
                <w:sz w:val="28"/>
                <w:szCs w:val="28"/>
              </w:rPr>
              <w:t>Дикие  животные</w:t>
            </w:r>
          </w:p>
        </w:tc>
        <w:tc>
          <w:tcPr>
            <w:tcW w:w="2517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center"/>
              <w:rPr>
                <w:sz w:val="28"/>
                <w:szCs w:val="28"/>
              </w:rPr>
            </w:pPr>
            <w:r w:rsidRPr="00E73E62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8"/>
                <w:szCs w:val="28"/>
              </w:rPr>
            </w:pPr>
            <w:r w:rsidRPr="00E73E62">
              <w:rPr>
                <w:sz w:val="28"/>
                <w:szCs w:val="28"/>
              </w:rPr>
              <w:t>Пернатые жители</w:t>
            </w:r>
          </w:p>
        </w:tc>
        <w:tc>
          <w:tcPr>
            <w:tcW w:w="2517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 w:rsidRPr="00E73E62">
              <w:rPr>
                <w:sz w:val="28"/>
                <w:szCs w:val="28"/>
              </w:rPr>
              <w:t>13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77F35" w:rsidRPr="00B5398A" w:rsidRDefault="00477F35" w:rsidP="00C22B8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B5398A">
              <w:rPr>
                <w:sz w:val="28"/>
                <w:szCs w:val="28"/>
              </w:rPr>
              <w:t>Итого:</w:t>
            </w:r>
          </w:p>
        </w:tc>
        <w:tc>
          <w:tcPr>
            <w:tcW w:w="2517" w:type="dxa"/>
          </w:tcPr>
          <w:p w:rsidR="00477F35" w:rsidRPr="00B5398A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B5398A">
              <w:rPr>
                <w:sz w:val="28"/>
                <w:szCs w:val="28"/>
              </w:rPr>
              <w:t xml:space="preserve"> ч</w:t>
            </w:r>
          </w:p>
        </w:tc>
      </w:tr>
      <w:tr w:rsidR="00477F35" w:rsidRPr="00E73E62" w:rsidTr="00C22B8B">
        <w:tc>
          <w:tcPr>
            <w:tcW w:w="9571" w:type="dxa"/>
            <w:gridSpan w:val="3"/>
          </w:tcPr>
          <w:p w:rsidR="00477F35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2 </w:t>
            </w:r>
            <w:r w:rsidRPr="008A729C">
              <w:rPr>
                <w:b/>
              </w:rPr>
              <w:t xml:space="preserve"> год обучения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E73E62">
              <w:rPr>
                <w:sz w:val="28"/>
                <w:szCs w:val="28"/>
              </w:rPr>
              <w:t>Введение</w:t>
            </w:r>
          </w:p>
        </w:tc>
        <w:tc>
          <w:tcPr>
            <w:tcW w:w="2517" w:type="dxa"/>
          </w:tcPr>
          <w:p w:rsidR="00477F35" w:rsidRPr="00AF47FA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 w:rsidRPr="00AF47FA">
              <w:rPr>
                <w:sz w:val="28"/>
                <w:szCs w:val="28"/>
              </w:rPr>
              <w:t>1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ой дом  за окном</w:t>
            </w:r>
            <w:r w:rsidRPr="00D347D8">
              <w:rPr>
                <w:sz w:val="28"/>
                <w:szCs w:val="28"/>
              </w:rPr>
              <w:t xml:space="preserve"> </w:t>
            </w:r>
            <w:r w:rsidRPr="00D347D8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477F35" w:rsidRPr="00AF47FA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 w:rsidRPr="00AF47FA">
              <w:rPr>
                <w:sz w:val="28"/>
                <w:szCs w:val="28"/>
              </w:rPr>
              <w:t>6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Я   и    моё  окружение</w:t>
            </w:r>
          </w:p>
        </w:tc>
        <w:tc>
          <w:tcPr>
            <w:tcW w:w="2517" w:type="dxa"/>
          </w:tcPr>
          <w:p w:rsidR="00477F35" w:rsidRPr="00AF47FA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 w:rsidRPr="00AF47FA">
              <w:rPr>
                <w:sz w:val="28"/>
                <w:szCs w:val="28"/>
              </w:rPr>
              <w:t>9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7D8">
              <w:rPr>
                <w:bCs/>
                <w:color w:val="000000"/>
                <w:spacing w:val="-2"/>
                <w:sz w:val="28"/>
                <w:szCs w:val="28"/>
              </w:rPr>
              <w:t>Гигиена моего дома</w:t>
            </w:r>
          </w:p>
        </w:tc>
        <w:tc>
          <w:tcPr>
            <w:tcW w:w="2517" w:type="dxa"/>
          </w:tcPr>
          <w:p w:rsidR="00477F35" w:rsidRPr="00AF47FA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 w:rsidRPr="00AF47FA">
              <w:rPr>
                <w:sz w:val="28"/>
                <w:szCs w:val="28"/>
              </w:rPr>
              <w:t>7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Вода – источник жизни</w:t>
            </w:r>
          </w:p>
        </w:tc>
        <w:tc>
          <w:tcPr>
            <w:tcW w:w="2517" w:type="dxa"/>
          </w:tcPr>
          <w:p w:rsidR="00477F35" w:rsidRPr="00AF47FA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 w:rsidRPr="00AF47FA">
              <w:rPr>
                <w:sz w:val="28"/>
                <w:szCs w:val="28"/>
              </w:rPr>
              <w:t>4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347D8">
              <w:rPr>
                <w:sz w:val="28"/>
                <w:szCs w:val="28"/>
              </w:rPr>
              <w:t>олнце  и  свет  в нашей   жизни</w:t>
            </w:r>
          </w:p>
        </w:tc>
        <w:tc>
          <w:tcPr>
            <w:tcW w:w="2517" w:type="dxa"/>
          </w:tcPr>
          <w:p w:rsidR="00477F35" w:rsidRPr="00AF47FA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 w:rsidRPr="00AF47FA">
              <w:rPr>
                <w:sz w:val="28"/>
                <w:szCs w:val="28"/>
              </w:rPr>
              <w:t>3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</w:t>
            </w:r>
            <w:r w:rsidRPr="00D347D8">
              <w:rPr>
                <w:color w:val="000000"/>
                <w:spacing w:val="-6"/>
                <w:sz w:val="28"/>
                <w:szCs w:val="28"/>
              </w:rPr>
              <w:t>есенние   работы</w:t>
            </w:r>
          </w:p>
        </w:tc>
        <w:tc>
          <w:tcPr>
            <w:tcW w:w="2517" w:type="dxa"/>
          </w:tcPr>
          <w:p w:rsidR="00477F35" w:rsidRPr="00AF47FA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 w:rsidRPr="00AF47FA">
              <w:rPr>
                <w:sz w:val="28"/>
                <w:szCs w:val="28"/>
              </w:rPr>
              <w:t>2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В</w:t>
            </w:r>
            <w:r w:rsidRPr="00D347D8">
              <w:rPr>
                <w:bCs/>
                <w:color w:val="000000"/>
                <w:spacing w:val="-3"/>
                <w:sz w:val="28"/>
                <w:szCs w:val="28"/>
              </w:rPr>
              <w:t>оздух  и  здоровье</w:t>
            </w:r>
          </w:p>
        </w:tc>
        <w:tc>
          <w:tcPr>
            <w:tcW w:w="2517" w:type="dxa"/>
          </w:tcPr>
          <w:p w:rsidR="00477F35" w:rsidRPr="00AF47FA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 w:rsidRPr="00AF47FA">
              <w:rPr>
                <w:sz w:val="28"/>
                <w:szCs w:val="28"/>
              </w:rPr>
              <w:t>2</w:t>
            </w:r>
          </w:p>
        </w:tc>
      </w:tr>
      <w:tr w:rsidR="00477F35" w:rsidRPr="00E73E62" w:rsidTr="00C22B8B">
        <w:tc>
          <w:tcPr>
            <w:tcW w:w="675" w:type="dxa"/>
          </w:tcPr>
          <w:p w:rsidR="00477F35" w:rsidRPr="00E73E62" w:rsidRDefault="00477F35" w:rsidP="00C22B8B">
            <w:pPr>
              <w:tabs>
                <w:tab w:val="center" w:pos="4677"/>
                <w:tab w:val="right" w:pos="9355"/>
              </w:tabs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77F35" w:rsidRPr="00B5398A" w:rsidRDefault="00477F35" w:rsidP="00C22B8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B5398A">
              <w:rPr>
                <w:sz w:val="28"/>
                <w:szCs w:val="28"/>
              </w:rPr>
              <w:t>Итого:</w:t>
            </w:r>
          </w:p>
        </w:tc>
        <w:tc>
          <w:tcPr>
            <w:tcW w:w="2517" w:type="dxa"/>
          </w:tcPr>
          <w:p w:rsidR="00477F35" w:rsidRPr="00B5398A" w:rsidRDefault="00477F35" w:rsidP="00C22B8B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8"/>
                <w:szCs w:val="28"/>
              </w:rPr>
            </w:pPr>
            <w:r w:rsidRPr="00B539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B5398A">
              <w:rPr>
                <w:sz w:val="28"/>
                <w:szCs w:val="28"/>
              </w:rPr>
              <w:t xml:space="preserve"> ч</w:t>
            </w:r>
          </w:p>
        </w:tc>
      </w:tr>
    </w:tbl>
    <w:p w:rsidR="00477F35" w:rsidRPr="00E73E62" w:rsidRDefault="00477F35" w:rsidP="00477F35">
      <w:pPr>
        <w:rPr>
          <w:b/>
          <w:bCs/>
          <w:color w:val="373636"/>
          <w:sz w:val="28"/>
          <w:szCs w:val="28"/>
        </w:rPr>
      </w:pPr>
    </w:p>
    <w:p w:rsidR="00477F35" w:rsidRPr="002F6294" w:rsidRDefault="00477F35" w:rsidP="00477F35">
      <w:pPr>
        <w:jc w:val="center"/>
        <w:rPr>
          <w:b/>
          <w:sz w:val="28"/>
          <w:szCs w:val="28"/>
          <w:u w:val="single"/>
        </w:rPr>
      </w:pPr>
      <w:r w:rsidRPr="002F6294">
        <w:rPr>
          <w:b/>
          <w:sz w:val="28"/>
          <w:szCs w:val="28"/>
          <w:u w:val="single"/>
        </w:rPr>
        <w:t>1 класс</w:t>
      </w:r>
    </w:p>
    <w:p w:rsidR="00477F35" w:rsidRPr="002F6294" w:rsidRDefault="00477F35" w:rsidP="00477F35">
      <w:pPr>
        <w:jc w:val="center"/>
        <w:rPr>
          <w:b/>
          <w:spacing w:val="26"/>
          <w:sz w:val="28"/>
          <w:szCs w:val="28"/>
        </w:rPr>
      </w:pPr>
    </w:p>
    <w:p w:rsidR="00477F35" w:rsidRPr="002F6294" w:rsidRDefault="00477F35" w:rsidP="00477F35">
      <w:pPr>
        <w:jc w:val="center"/>
        <w:rPr>
          <w:b/>
          <w:sz w:val="28"/>
          <w:szCs w:val="28"/>
          <w:u w:val="single"/>
        </w:rPr>
      </w:pPr>
      <w:r w:rsidRPr="002F6294">
        <w:rPr>
          <w:b/>
          <w:sz w:val="28"/>
          <w:szCs w:val="28"/>
        </w:rPr>
        <w:t xml:space="preserve">«Знакомые незнакомцы»  - </w:t>
      </w:r>
      <w:r>
        <w:rPr>
          <w:b/>
          <w:sz w:val="28"/>
          <w:szCs w:val="28"/>
          <w:u w:val="single"/>
        </w:rPr>
        <w:t>32</w:t>
      </w:r>
      <w:r w:rsidRPr="002F6294">
        <w:rPr>
          <w:b/>
          <w:sz w:val="28"/>
          <w:szCs w:val="28"/>
          <w:u w:val="single"/>
        </w:rPr>
        <w:t xml:space="preserve"> часа</w:t>
      </w:r>
    </w:p>
    <w:p w:rsidR="00477F35" w:rsidRPr="003B740A" w:rsidRDefault="00477F35" w:rsidP="00477F35">
      <w:pPr>
        <w:rPr>
          <w:b/>
          <w:sz w:val="28"/>
          <w:szCs w:val="28"/>
        </w:rPr>
      </w:pPr>
      <w:r w:rsidRPr="003B740A">
        <w:rPr>
          <w:b/>
          <w:sz w:val="28"/>
          <w:szCs w:val="28"/>
        </w:rPr>
        <w:t xml:space="preserve">           </w:t>
      </w:r>
      <w:r w:rsidRPr="003B740A">
        <w:rPr>
          <w:b/>
          <w:bCs/>
          <w:color w:val="000000"/>
          <w:sz w:val="28"/>
          <w:szCs w:val="28"/>
        </w:rPr>
        <w:t>Раздел 1.</w:t>
      </w:r>
      <w:r w:rsidRPr="003B740A">
        <w:rPr>
          <w:b/>
          <w:sz w:val="28"/>
          <w:szCs w:val="28"/>
        </w:rPr>
        <w:t xml:space="preserve">  «ВВЕДЕНИЕ». (1 час)</w:t>
      </w:r>
    </w:p>
    <w:p w:rsidR="00477F35" w:rsidRPr="002F6294" w:rsidRDefault="00477F35" w:rsidP="00477F35">
      <w:pPr>
        <w:jc w:val="both"/>
        <w:rPr>
          <w:color w:val="000000"/>
          <w:spacing w:val="-4"/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 xml:space="preserve">Тема 1. Вводное занятие: Что такое Экология? Игра «Поле </w:t>
      </w:r>
      <w:r w:rsidRPr="002F6294">
        <w:rPr>
          <w:color w:val="000000"/>
          <w:spacing w:val="-4"/>
          <w:sz w:val="28"/>
          <w:szCs w:val="28"/>
        </w:rPr>
        <w:t>чудес»</w:t>
      </w:r>
      <w:r>
        <w:rPr>
          <w:color w:val="000000"/>
          <w:spacing w:val="-4"/>
          <w:sz w:val="28"/>
          <w:szCs w:val="28"/>
        </w:rPr>
        <w:t>.</w:t>
      </w:r>
      <w:r w:rsidRPr="002F6294">
        <w:rPr>
          <w:color w:val="000000"/>
          <w:spacing w:val="-4"/>
          <w:sz w:val="28"/>
          <w:szCs w:val="28"/>
        </w:rPr>
        <w:t>(1 час)</w:t>
      </w:r>
    </w:p>
    <w:p w:rsidR="00477F35" w:rsidRPr="002F6294" w:rsidRDefault="00477F35" w:rsidP="00477F35">
      <w:pPr>
        <w:tabs>
          <w:tab w:val="num" w:pos="284"/>
        </w:tabs>
        <w:jc w:val="both"/>
        <w:rPr>
          <w:sz w:val="28"/>
          <w:szCs w:val="28"/>
        </w:rPr>
      </w:pPr>
      <w:r w:rsidRPr="002F6294">
        <w:rPr>
          <w:sz w:val="28"/>
          <w:szCs w:val="28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  <w:r>
        <w:rPr>
          <w:sz w:val="28"/>
          <w:szCs w:val="28"/>
        </w:rPr>
        <w:t>.</w:t>
      </w:r>
    </w:p>
    <w:p w:rsidR="00477F35" w:rsidRPr="003B740A" w:rsidRDefault="00477F35" w:rsidP="00477F35">
      <w:pPr>
        <w:jc w:val="both"/>
        <w:rPr>
          <w:b/>
          <w:bCs/>
          <w:color w:val="000000"/>
          <w:sz w:val="28"/>
          <w:szCs w:val="28"/>
        </w:rPr>
      </w:pPr>
      <w:r w:rsidRPr="003B740A">
        <w:rPr>
          <w:b/>
          <w:bCs/>
          <w:color w:val="000000"/>
          <w:sz w:val="28"/>
          <w:szCs w:val="28"/>
        </w:rPr>
        <w:t xml:space="preserve">                Раздел  2. </w:t>
      </w:r>
      <w:r>
        <w:rPr>
          <w:b/>
          <w:bCs/>
          <w:color w:val="000000"/>
          <w:sz w:val="28"/>
          <w:szCs w:val="28"/>
        </w:rPr>
        <w:t xml:space="preserve">  «ДИКИЕ  ЖИВОТНЫЕ» (18</w:t>
      </w:r>
      <w:r w:rsidRPr="003B740A">
        <w:rPr>
          <w:b/>
          <w:bCs/>
          <w:color w:val="000000"/>
          <w:sz w:val="28"/>
          <w:szCs w:val="28"/>
        </w:rPr>
        <w:t xml:space="preserve"> часов)</w:t>
      </w:r>
    </w:p>
    <w:p w:rsidR="00477F35" w:rsidRPr="002F6294" w:rsidRDefault="00477F35" w:rsidP="00477F35">
      <w:pPr>
        <w:jc w:val="both"/>
        <w:rPr>
          <w:color w:val="000000"/>
          <w:sz w:val="28"/>
          <w:szCs w:val="28"/>
        </w:rPr>
      </w:pPr>
      <w:r w:rsidRPr="002F6294">
        <w:rPr>
          <w:color w:val="000000"/>
          <w:sz w:val="28"/>
          <w:szCs w:val="28"/>
        </w:rPr>
        <w:t>Тема 2. Заяц - «Длинное ухо»</w:t>
      </w:r>
      <w:r>
        <w:rPr>
          <w:color w:val="000000"/>
          <w:sz w:val="28"/>
          <w:szCs w:val="28"/>
        </w:rPr>
        <w:t>.</w:t>
      </w:r>
      <w:r w:rsidRPr="002F6294">
        <w:rPr>
          <w:color w:val="000000"/>
          <w:sz w:val="28"/>
          <w:szCs w:val="28"/>
        </w:rPr>
        <w:t xml:space="preserve"> (1 час)</w:t>
      </w:r>
    </w:p>
    <w:p w:rsidR="00477F35" w:rsidRDefault="00477F35" w:rsidP="00477F35">
      <w:pPr>
        <w:tabs>
          <w:tab w:val="num" w:pos="284"/>
        </w:tabs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 Разгадывание загадок, рассказ учителя (матер</w:t>
      </w:r>
      <w:proofErr w:type="gramStart"/>
      <w:r w:rsidRPr="002F6294">
        <w:rPr>
          <w:sz w:val="28"/>
          <w:szCs w:val="28"/>
        </w:rPr>
        <w:t>.</w:t>
      </w:r>
      <w:proofErr w:type="gramEnd"/>
      <w:r w:rsidRPr="002F6294">
        <w:rPr>
          <w:sz w:val="28"/>
          <w:szCs w:val="28"/>
        </w:rPr>
        <w:t xml:space="preserve"> </w:t>
      </w:r>
      <w:proofErr w:type="gramStart"/>
      <w:r w:rsidRPr="002F6294">
        <w:rPr>
          <w:sz w:val="28"/>
          <w:szCs w:val="28"/>
        </w:rPr>
        <w:t>и</w:t>
      </w:r>
      <w:proofErr w:type="gramEnd"/>
      <w:r w:rsidRPr="002F6294">
        <w:rPr>
          <w:sz w:val="28"/>
          <w:szCs w:val="28"/>
        </w:rPr>
        <w:t>з энциклопедии),  чтение рассказа</w:t>
      </w:r>
      <w:r>
        <w:rPr>
          <w:sz w:val="28"/>
          <w:szCs w:val="28"/>
        </w:rPr>
        <w:t xml:space="preserve"> </w:t>
      </w:r>
      <w:r w:rsidRPr="002F6294">
        <w:rPr>
          <w:sz w:val="28"/>
          <w:szCs w:val="28"/>
        </w:rPr>
        <w:t xml:space="preserve"> </w:t>
      </w:r>
      <w:proofErr w:type="spellStart"/>
      <w:r w:rsidRPr="002F6294">
        <w:rPr>
          <w:sz w:val="28"/>
          <w:szCs w:val="28"/>
        </w:rPr>
        <w:t>В.Зотова</w:t>
      </w:r>
      <w:proofErr w:type="spellEnd"/>
      <w:r w:rsidRPr="002F6294">
        <w:rPr>
          <w:sz w:val="28"/>
          <w:szCs w:val="28"/>
        </w:rPr>
        <w:t xml:space="preserve"> «Заяц – беляк», беседа по содержанию рассказа.</w:t>
      </w:r>
    </w:p>
    <w:p w:rsidR="00477F35" w:rsidRPr="002F6294" w:rsidRDefault="00477F35" w:rsidP="00477F35">
      <w:pPr>
        <w:tabs>
          <w:tab w:val="num" w:pos="284"/>
        </w:tabs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 Практическая работа  «знакомство с народными приметами и пословицами».</w:t>
      </w:r>
    </w:p>
    <w:p w:rsidR="00477F35" w:rsidRPr="002F6294" w:rsidRDefault="00477F35" w:rsidP="00477F35">
      <w:pPr>
        <w:tabs>
          <w:tab w:val="num" w:pos="284"/>
        </w:tabs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3.</w:t>
      </w:r>
      <w:r>
        <w:rPr>
          <w:color w:val="000000"/>
          <w:spacing w:val="-2"/>
          <w:sz w:val="28"/>
          <w:szCs w:val="28"/>
        </w:rPr>
        <w:t xml:space="preserve"> Лисица «Лиса Патрикеевна». </w:t>
      </w:r>
      <w:r w:rsidRPr="002F6294">
        <w:rPr>
          <w:color w:val="000000"/>
          <w:spacing w:val="-2"/>
          <w:sz w:val="28"/>
          <w:szCs w:val="28"/>
        </w:rPr>
        <w:t>(1час)</w:t>
      </w:r>
      <w:r w:rsidRPr="002F6294">
        <w:rPr>
          <w:sz w:val="28"/>
          <w:szCs w:val="28"/>
        </w:rPr>
        <w:t xml:space="preserve"> </w:t>
      </w:r>
    </w:p>
    <w:p w:rsidR="00477F35" w:rsidRPr="002F6294" w:rsidRDefault="00477F35" w:rsidP="00477F35">
      <w:pPr>
        <w:tabs>
          <w:tab w:val="num" w:pos="284"/>
        </w:tabs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 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477F35" w:rsidRPr="002F6294" w:rsidRDefault="00477F35" w:rsidP="00477F35">
      <w:pPr>
        <w:jc w:val="both"/>
        <w:rPr>
          <w:color w:val="000000"/>
          <w:sz w:val="28"/>
          <w:szCs w:val="28"/>
        </w:rPr>
      </w:pPr>
      <w:r w:rsidRPr="002F6294">
        <w:rPr>
          <w:color w:val="000000"/>
          <w:sz w:val="28"/>
          <w:szCs w:val="28"/>
        </w:rPr>
        <w:t>Тема 4.Серый хищник – волк</w:t>
      </w:r>
      <w:r>
        <w:rPr>
          <w:color w:val="000000"/>
          <w:sz w:val="28"/>
          <w:szCs w:val="28"/>
        </w:rPr>
        <w:t>.</w:t>
      </w:r>
      <w:r w:rsidRPr="002F6294">
        <w:rPr>
          <w:color w:val="000000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 Разгадывание ребусов, материал из энциклопедии о волке чтение рассказа        </w:t>
      </w:r>
      <w:proofErr w:type="spellStart"/>
      <w:r w:rsidRPr="002F6294">
        <w:rPr>
          <w:sz w:val="28"/>
          <w:szCs w:val="28"/>
        </w:rPr>
        <w:t>В.Зотова</w:t>
      </w:r>
      <w:proofErr w:type="spellEnd"/>
      <w:r w:rsidRPr="002F6294">
        <w:rPr>
          <w:sz w:val="28"/>
          <w:szCs w:val="28"/>
        </w:rPr>
        <w:t xml:space="preserve"> «Волк», работа по содержанию рассказа, разбор фразеологизмов, Практическая работа в группах - «Раскрась»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lastRenderedPageBreak/>
        <w:t xml:space="preserve">Тема 5. </w:t>
      </w:r>
      <w:r w:rsidRPr="002F6294">
        <w:rPr>
          <w:color w:val="000000"/>
          <w:sz w:val="28"/>
          <w:szCs w:val="28"/>
        </w:rPr>
        <w:t>Хозяин леса – медведь</w:t>
      </w:r>
      <w:r>
        <w:rPr>
          <w:color w:val="000000"/>
          <w:sz w:val="28"/>
          <w:szCs w:val="28"/>
        </w:rPr>
        <w:t>.</w:t>
      </w:r>
      <w:r w:rsidRPr="002F6294">
        <w:rPr>
          <w:color w:val="000000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Разгадывание загадок, рассказ учителя (материал  из энциклопедии),  чтение    рассказа </w:t>
      </w:r>
      <w:proofErr w:type="spellStart"/>
      <w:r w:rsidRPr="002F6294">
        <w:rPr>
          <w:sz w:val="28"/>
          <w:szCs w:val="28"/>
        </w:rPr>
        <w:t>В.Зотова</w:t>
      </w:r>
      <w:proofErr w:type="spellEnd"/>
      <w:r w:rsidRPr="002F6294">
        <w:rPr>
          <w:sz w:val="28"/>
          <w:szCs w:val="28"/>
        </w:rPr>
        <w:t xml:space="preserve"> «Медведь», беседа по содержанию рассказа, знакомство с народными приметами и пословицами. Составление портрета «Бурый медведь». </w:t>
      </w:r>
    </w:p>
    <w:p w:rsidR="00477F35" w:rsidRPr="002F6294" w:rsidRDefault="00477F35" w:rsidP="00477F35">
      <w:pPr>
        <w:shd w:val="clear" w:color="auto" w:fill="FFFFFF"/>
        <w:ind w:right="298" w:hanging="5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6. </w:t>
      </w:r>
      <w:r w:rsidRPr="002F6294">
        <w:rPr>
          <w:color w:val="000000"/>
          <w:sz w:val="28"/>
          <w:szCs w:val="28"/>
        </w:rPr>
        <w:t xml:space="preserve">Любознательный зверёк – </w:t>
      </w:r>
      <w:r w:rsidRPr="002F6294">
        <w:rPr>
          <w:color w:val="000000"/>
          <w:spacing w:val="-2"/>
          <w:sz w:val="28"/>
          <w:szCs w:val="28"/>
        </w:rPr>
        <w:t xml:space="preserve">белка </w:t>
      </w:r>
      <w:r>
        <w:rPr>
          <w:color w:val="000000"/>
          <w:spacing w:val="-2"/>
          <w:sz w:val="28"/>
          <w:szCs w:val="28"/>
        </w:rPr>
        <w:t>.</w:t>
      </w:r>
      <w:r w:rsidRPr="002F6294">
        <w:rPr>
          <w:color w:val="000000"/>
          <w:spacing w:val="-2"/>
          <w:sz w:val="28"/>
          <w:szCs w:val="28"/>
        </w:rPr>
        <w:t>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Познакомить с особенностями поведения белки, разгадывание загадок, рассказ </w:t>
      </w:r>
      <w:proofErr w:type="spellStart"/>
      <w:r w:rsidRPr="002F6294">
        <w:rPr>
          <w:sz w:val="28"/>
          <w:szCs w:val="28"/>
        </w:rPr>
        <w:t>В.Зотова</w:t>
      </w:r>
      <w:proofErr w:type="spellEnd"/>
      <w:r w:rsidRPr="002F6294">
        <w:rPr>
          <w:sz w:val="28"/>
          <w:szCs w:val="28"/>
        </w:rPr>
        <w:t xml:space="preserve"> «Белка», Работа в группах – «Собери мозаику»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 </w:t>
      </w:r>
    </w:p>
    <w:p w:rsidR="00477F35" w:rsidRPr="002F6294" w:rsidRDefault="00477F35" w:rsidP="00477F35">
      <w:pPr>
        <w:shd w:val="clear" w:color="auto" w:fill="FFFFFF"/>
        <w:ind w:left="5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7. </w:t>
      </w:r>
      <w:r w:rsidRPr="002F6294">
        <w:rPr>
          <w:color w:val="000000"/>
          <w:sz w:val="28"/>
          <w:szCs w:val="28"/>
        </w:rPr>
        <w:t>Куница - охотник на белок</w:t>
      </w:r>
      <w:r>
        <w:rPr>
          <w:color w:val="000000"/>
          <w:sz w:val="28"/>
          <w:szCs w:val="28"/>
        </w:rPr>
        <w:t>.</w:t>
      </w:r>
      <w:r w:rsidRPr="002F6294">
        <w:rPr>
          <w:color w:val="000000"/>
          <w:sz w:val="28"/>
          <w:szCs w:val="28"/>
        </w:rPr>
        <w:t xml:space="preserve"> (1час)</w:t>
      </w:r>
    </w:p>
    <w:p w:rsidR="00477F35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Знакомство с куницей, рассказ </w:t>
      </w:r>
      <w:proofErr w:type="spellStart"/>
      <w:r w:rsidRPr="002F6294">
        <w:rPr>
          <w:sz w:val="28"/>
          <w:szCs w:val="28"/>
        </w:rPr>
        <w:t>В.Бианки</w:t>
      </w:r>
      <w:proofErr w:type="spellEnd"/>
      <w:r w:rsidRPr="002F6294">
        <w:rPr>
          <w:sz w:val="28"/>
          <w:szCs w:val="28"/>
        </w:rPr>
        <w:t xml:space="preserve"> «Куница за </w:t>
      </w:r>
      <w:r>
        <w:rPr>
          <w:sz w:val="28"/>
          <w:szCs w:val="28"/>
        </w:rPr>
        <w:t>белкой», отгадывание кроссворда</w:t>
      </w:r>
      <w:r w:rsidRPr="002F62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Творческая работа «Придумай загадку»</w:t>
      </w:r>
      <w:r>
        <w:rPr>
          <w:sz w:val="28"/>
          <w:szCs w:val="28"/>
        </w:rPr>
        <w:t>.</w:t>
      </w:r>
    </w:p>
    <w:p w:rsidR="00477F35" w:rsidRPr="002F6294" w:rsidRDefault="00477F35" w:rsidP="00477F35">
      <w:pPr>
        <w:shd w:val="clear" w:color="auto" w:fill="FFFFFF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8. </w:t>
      </w:r>
      <w:r w:rsidRPr="002F6294">
        <w:rPr>
          <w:color w:val="000000"/>
          <w:sz w:val="28"/>
          <w:szCs w:val="28"/>
        </w:rPr>
        <w:t>Лесной красавец – лось</w:t>
      </w:r>
      <w:r>
        <w:rPr>
          <w:color w:val="000000"/>
          <w:sz w:val="28"/>
          <w:szCs w:val="28"/>
        </w:rPr>
        <w:t>.</w:t>
      </w:r>
      <w:r w:rsidRPr="002F6294">
        <w:rPr>
          <w:color w:val="000000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Загадки, рассказ учителя (материал  из энциклопедии) чтение рассказа В. Зотова «Лось» работа по содержанию рассказа, работа в группах - Панно «Лесной красавец»</w:t>
      </w:r>
      <w:r>
        <w:rPr>
          <w:sz w:val="28"/>
          <w:szCs w:val="28"/>
        </w:rPr>
        <w:t>.</w:t>
      </w:r>
    </w:p>
    <w:p w:rsidR="00477F35" w:rsidRPr="002F6294" w:rsidRDefault="00477F35" w:rsidP="00477F35">
      <w:pPr>
        <w:shd w:val="clear" w:color="auto" w:fill="FFFFFF"/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9.</w:t>
      </w:r>
      <w:r w:rsidRPr="002F6294">
        <w:rPr>
          <w:color w:val="000000"/>
          <w:sz w:val="28"/>
          <w:szCs w:val="28"/>
        </w:rPr>
        <w:t xml:space="preserve"> Сердитый недотрога </w:t>
      </w:r>
      <w:r>
        <w:rPr>
          <w:color w:val="000000"/>
          <w:sz w:val="28"/>
          <w:szCs w:val="28"/>
        </w:rPr>
        <w:t>–</w:t>
      </w:r>
      <w:r w:rsidRPr="002F6294">
        <w:rPr>
          <w:color w:val="000000"/>
          <w:sz w:val="28"/>
          <w:szCs w:val="28"/>
        </w:rPr>
        <w:t xml:space="preserve"> ёж</w:t>
      </w:r>
      <w:r>
        <w:rPr>
          <w:color w:val="000000"/>
          <w:sz w:val="28"/>
          <w:szCs w:val="28"/>
        </w:rPr>
        <w:t>.</w:t>
      </w:r>
      <w:r w:rsidRPr="002F6294">
        <w:rPr>
          <w:color w:val="000000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Разгадывание загадок, материал из энциклопедии, рассказ </w:t>
      </w:r>
      <w:proofErr w:type="spellStart"/>
      <w:r w:rsidRPr="002F6294">
        <w:rPr>
          <w:sz w:val="28"/>
          <w:szCs w:val="28"/>
        </w:rPr>
        <w:t>В.Зотова</w:t>
      </w:r>
      <w:proofErr w:type="spellEnd"/>
      <w:r w:rsidRPr="002F6294">
        <w:rPr>
          <w:sz w:val="28"/>
          <w:szCs w:val="28"/>
        </w:rPr>
        <w:t xml:space="preserve"> «Ёж» Игра: «В  гости к ёжику с подарком». Творческая работа «Вылепи ёжика»</w:t>
      </w:r>
      <w:r>
        <w:rPr>
          <w:sz w:val="28"/>
          <w:szCs w:val="28"/>
        </w:rPr>
        <w:t>.</w:t>
      </w:r>
    </w:p>
    <w:p w:rsidR="00477F35" w:rsidRPr="002F6294" w:rsidRDefault="00477F35" w:rsidP="00477F35">
      <w:pPr>
        <w:shd w:val="clear" w:color="auto" w:fill="FFFFFF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10. </w:t>
      </w:r>
      <w:r w:rsidRPr="002F6294">
        <w:rPr>
          <w:color w:val="000000"/>
          <w:sz w:val="28"/>
          <w:szCs w:val="28"/>
        </w:rPr>
        <w:t>Подземный житель – крот</w:t>
      </w:r>
      <w:r>
        <w:rPr>
          <w:color w:val="000000"/>
          <w:sz w:val="28"/>
          <w:szCs w:val="28"/>
        </w:rPr>
        <w:t>.</w:t>
      </w:r>
      <w:r w:rsidRPr="002F6294">
        <w:rPr>
          <w:color w:val="000000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Разгадывание загадок, материал из энциклопедии, рассказ </w:t>
      </w:r>
      <w:proofErr w:type="spellStart"/>
      <w:r w:rsidRPr="002F6294">
        <w:rPr>
          <w:sz w:val="28"/>
          <w:szCs w:val="28"/>
        </w:rPr>
        <w:t>В.Зотова</w:t>
      </w:r>
      <w:proofErr w:type="spellEnd"/>
      <w:r w:rsidRPr="002F6294">
        <w:rPr>
          <w:sz w:val="28"/>
          <w:szCs w:val="28"/>
        </w:rPr>
        <w:t xml:space="preserve"> «Земляные холмики» Игра: «Поле чудес»</w:t>
      </w:r>
      <w:r>
        <w:rPr>
          <w:sz w:val="28"/>
          <w:szCs w:val="28"/>
        </w:rPr>
        <w:t>.</w:t>
      </w:r>
    </w:p>
    <w:p w:rsidR="00477F35" w:rsidRPr="002F6294" w:rsidRDefault="00477F35" w:rsidP="00477F35">
      <w:pPr>
        <w:shd w:val="clear" w:color="auto" w:fill="FFFFFF"/>
        <w:ind w:right="168"/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11.</w:t>
      </w:r>
      <w:r w:rsidRPr="002F6294">
        <w:rPr>
          <w:color w:val="000000"/>
          <w:sz w:val="28"/>
          <w:szCs w:val="28"/>
        </w:rPr>
        <w:t xml:space="preserve"> Всеядное животное — бар</w:t>
      </w:r>
      <w:r w:rsidRPr="002F6294">
        <w:rPr>
          <w:color w:val="000000"/>
          <w:sz w:val="28"/>
          <w:szCs w:val="28"/>
        </w:rPr>
        <w:softHyphen/>
      </w:r>
      <w:r w:rsidRPr="002F6294">
        <w:rPr>
          <w:color w:val="000000"/>
          <w:spacing w:val="-2"/>
          <w:sz w:val="28"/>
          <w:szCs w:val="28"/>
        </w:rPr>
        <w:t xml:space="preserve">сук </w:t>
      </w:r>
      <w:r>
        <w:rPr>
          <w:color w:val="000000"/>
          <w:spacing w:val="-2"/>
          <w:sz w:val="28"/>
          <w:szCs w:val="28"/>
        </w:rPr>
        <w:t>.</w:t>
      </w:r>
      <w:r w:rsidRPr="002F6294">
        <w:rPr>
          <w:color w:val="000000"/>
          <w:spacing w:val="-2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</w:t>
      </w:r>
      <w:r>
        <w:rPr>
          <w:sz w:val="28"/>
          <w:szCs w:val="28"/>
        </w:rPr>
        <w:t>.</w:t>
      </w:r>
    </w:p>
    <w:p w:rsidR="00477F35" w:rsidRPr="002F6294" w:rsidRDefault="00477F35" w:rsidP="00477F35">
      <w:pPr>
        <w:shd w:val="clear" w:color="auto" w:fill="FFFFFF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12. </w:t>
      </w:r>
      <w:r w:rsidRPr="002F6294">
        <w:rPr>
          <w:color w:val="000000"/>
          <w:spacing w:val="-3"/>
          <w:sz w:val="28"/>
          <w:szCs w:val="28"/>
        </w:rPr>
        <w:t>Бобр-строитель</w:t>
      </w:r>
      <w:r>
        <w:rPr>
          <w:color w:val="000000"/>
          <w:spacing w:val="-3"/>
          <w:sz w:val="28"/>
          <w:szCs w:val="28"/>
        </w:rPr>
        <w:t>.</w:t>
      </w:r>
      <w:r w:rsidRPr="002F6294">
        <w:rPr>
          <w:color w:val="000000"/>
          <w:spacing w:val="-3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:rsidR="00477F35" w:rsidRPr="002F6294" w:rsidRDefault="00477F35" w:rsidP="00477F35">
      <w:pPr>
        <w:shd w:val="clear" w:color="auto" w:fill="FFFFFF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13. </w:t>
      </w:r>
      <w:r w:rsidRPr="002F6294">
        <w:rPr>
          <w:color w:val="000000"/>
          <w:spacing w:val="-3"/>
          <w:sz w:val="28"/>
          <w:szCs w:val="28"/>
        </w:rPr>
        <w:t>Запасливый бурундук</w:t>
      </w:r>
      <w:r>
        <w:rPr>
          <w:color w:val="000000"/>
          <w:spacing w:val="-3"/>
          <w:sz w:val="28"/>
          <w:szCs w:val="28"/>
        </w:rPr>
        <w:t>.</w:t>
      </w:r>
      <w:r w:rsidRPr="002F6294">
        <w:rPr>
          <w:color w:val="000000"/>
          <w:spacing w:val="-3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Знакомство с бурундуком, разгадывание кроссворда, рассказ учителя о бурундуке. Чтение рассказа В. Зотова «Бурундук»</w:t>
      </w:r>
      <w:r>
        <w:rPr>
          <w:sz w:val="28"/>
          <w:szCs w:val="28"/>
        </w:rPr>
        <w:t xml:space="preserve">. Работа над </w:t>
      </w:r>
      <w:proofErr w:type="gramStart"/>
      <w:r>
        <w:rPr>
          <w:sz w:val="28"/>
          <w:szCs w:val="28"/>
        </w:rPr>
        <w:t>словесным</w:t>
      </w:r>
      <w:proofErr w:type="gramEnd"/>
      <w:r>
        <w:rPr>
          <w:sz w:val="28"/>
          <w:szCs w:val="28"/>
        </w:rPr>
        <w:t xml:space="preserve"> описание</w:t>
      </w:r>
      <w:r w:rsidRPr="002F6294">
        <w:rPr>
          <w:sz w:val="28"/>
          <w:szCs w:val="28"/>
        </w:rPr>
        <w:t>, беседа.</w:t>
      </w:r>
    </w:p>
    <w:p w:rsidR="00477F35" w:rsidRPr="002F6294" w:rsidRDefault="00477F35" w:rsidP="00477F35">
      <w:pPr>
        <w:shd w:val="clear" w:color="auto" w:fill="FFFFFF"/>
        <w:ind w:right="14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14. </w:t>
      </w:r>
      <w:r w:rsidRPr="002F6294">
        <w:rPr>
          <w:color w:val="000000"/>
          <w:sz w:val="28"/>
          <w:szCs w:val="28"/>
        </w:rPr>
        <w:t xml:space="preserve">Кабан - дикий родственник </w:t>
      </w:r>
      <w:r w:rsidRPr="002F6294">
        <w:rPr>
          <w:color w:val="000000"/>
          <w:spacing w:val="-1"/>
          <w:sz w:val="28"/>
          <w:szCs w:val="28"/>
        </w:rPr>
        <w:t>домашней свиньи</w:t>
      </w:r>
      <w:r>
        <w:rPr>
          <w:color w:val="000000"/>
          <w:spacing w:val="-1"/>
          <w:sz w:val="28"/>
          <w:szCs w:val="28"/>
        </w:rPr>
        <w:t>.</w:t>
      </w:r>
      <w:r w:rsidRPr="002F6294">
        <w:rPr>
          <w:color w:val="000000"/>
          <w:spacing w:val="-1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Знакомство с диким кабаном, разгадывание загадок, ч</w:t>
      </w:r>
      <w:r>
        <w:rPr>
          <w:sz w:val="28"/>
          <w:szCs w:val="28"/>
        </w:rPr>
        <w:t xml:space="preserve">тение рассказа </w:t>
      </w:r>
      <w:proofErr w:type="spellStart"/>
      <w:r>
        <w:rPr>
          <w:sz w:val="28"/>
          <w:szCs w:val="28"/>
        </w:rPr>
        <w:t>В.Зотова</w:t>
      </w:r>
      <w:proofErr w:type="spellEnd"/>
      <w:r>
        <w:rPr>
          <w:sz w:val="28"/>
          <w:szCs w:val="28"/>
        </w:rPr>
        <w:t xml:space="preserve"> «Кабан». Конкурс «Кто? Где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 w:rsidRPr="002F6294">
        <w:rPr>
          <w:sz w:val="28"/>
          <w:szCs w:val="28"/>
        </w:rPr>
        <w:t>Когда?</w:t>
      </w:r>
      <w:r>
        <w:rPr>
          <w:sz w:val="28"/>
          <w:szCs w:val="28"/>
        </w:rPr>
        <w:t>».</w:t>
      </w:r>
    </w:p>
    <w:p w:rsidR="00477F35" w:rsidRPr="002F6294" w:rsidRDefault="00477F35" w:rsidP="00477F35">
      <w:pPr>
        <w:shd w:val="clear" w:color="auto" w:fill="FFFFFF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15. </w:t>
      </w:r>
      <w:r w:rsidRPr="002F6294">
        <w:rPr>
          <w:color w:val="000000"/>
          <w:spacing w:val="-3"/>
          <w:sz w:val="28"/>
          <w:szCs w:val="28"/>
        </w:rPr>
        <w:t>Мышка-норушка</w:t>
      </w:r>
      <w:r>
        <w:rPr>
          <w:color w:val="000000"/>
          <w:spacing w:val="-3"/>
          <w:sz w:val="28"/>
          <w:szCs w:val="28"/>
        </w:rPr>
        <w:t>.</w:t>
      </w:r>
      <w:r w:rsidRPr="002F6294">
        <w:rPr>
          <w:color w:val="000000"/>
          <w:spacing w:val="-3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Знакомство с мышью, сообщения учащихся, разгадывание кроссворда, загадок. Чтение рассказа</w:t>
      </w:r>
      <w:r>
        <w:rPr>
          <w:sz w:val="28"/>
          <w:szCs w:val="28"/>
        </w:rPr>
        <w:t xml:space="preserve"> </w:t>
      </w:r>
      <w:r w:rsidRPr="002F6294">
        <w:rPr>
          <w:sz w:val="28"/>
          <w:szCs w:val="28"/>
        </w:rPr>
        <w:t xml:space="preserve"> В. Зотова «Мышь»</w:t>
      </w:r>
      <w:r>
        <w:rPr>
          <w:sz w:val="28"/>
          <w:szCs w:val="28"/>
        </w:rPr>
        <w:t xml:space="preserve"> </w:t>
      </w:r>
      <w:r w:rsidRPr="002F6294">
        <w:rPr>
          <w:sz w:val="28"/>
          <w:szCs w:val="28"/>
        </w:rPr>
        <w:t>или «Полёвка»</w:t>
      </w:r>
      <w:r>
        <w:rPr>
          <w:sz w:val="28"/>
          <w:szCs w:val="28"/>
        </w:rPr>
        <w:t>.  Р</w:t>
      </w:r>
      <w:r w:rsidRPr="002F6294">
        <w:rPr>
          <w:sz w:val="28"/>
          <w:szCs w:val="28"/>
        </w:rPr>
        <w:t>азучивание стихотворения «Вышли мышки как-то раз», сценка «Теремок».</w:t>
      </w:r>
    </w:p>
    <w:p w:rsidR="00477F35" w:rsidRPr="002F6294" w:rsidRDefault="00477F35" w:rsidP="00477F35">
      <w:pPr>
        <w:shd w:val="clear" w:color="auto" w:fill="FFFFFF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16. </w:t>
      </w:r>
      <w:r w:rsidRPr="002F6294">
        <w:rPr>
          <w:color w:val="000000"/>
          <w:sz w:val="28"/>
          <w:szCs w:val="28"/>
        </w:rPr>
        <w:t>Рысь - родственник кошки</w:t>
      </w:r>
      <w:r>
        <w:rPr>
          <w:color w:val="000000"/>
          <w:sz w:val="28"/>
          <w:szCs w:val="28"/>
        </w:rPr>
        <w:t>.</w:t>
      </w:r>
      <w:r w:rsidRPr="002F6294">
        <w:rPr>
          <w:color w:val="000000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Знакомство с дикой кошкой – рысью, разгадывание загадок, «Где живут рыси?» </w:t>
      </w:r>
      <w:r>
        <w:rPr>
          <w:sz w:val="28"/>
          <w:szCs w:val="28"/>
        </w:rPr>
        <w:t>Р</w:t>
      </w:r>
      <w:r w:rsidRPr="002F6294">
        <w:rPr>
          <w:sz w:val="28"/>
          <w:szCs w:val="28"/>
        </w:rPr>
        <w:t>абота с картой России. Сравнение домашней кошки с рысью, чтение рассказа В. Зотова «Рысь», рисование домашней кошки или рыси.</w:t>
      </w:r>
    </w:p>
    <w:p w:rsidR="00477F35" w:rsidRPr="002F6294" w:rsidRDefault="00477F35" w:rsidP="00477F35">
      <w:pPr>
        <w:shd w:val="clear" w:color="auto" w:fill="FFFFFF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17. </w:t>
      </w:r>
      <w:r w:rsidRPr="002F6294">
        <w:rPr>
          <w:color w:val="000000"/>
          <w:sz w:val="28"/>
          <w:szCs w:val="28"/>
        </w:rPr>
        <w:t>Соболь - «дорогой» зверёк</w:t>
      </w:r>
      <w:r>
        <w:rPr>
          <w:color w:val="000000"/>
          <w:sz w:val="28"/>
          <w:szCs w:val="28"/>
        </w:rPr>
        <w:t>.</w:t>
      </w:r>
      <w:r w:rsidRPr="002F6294">
        <w:rPr>
          <w:color w:val="000000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lastRenderedPageBreak/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477F35" w:rsidRPr="002F6294" w:rsidRDefault="00477F35" w:rsidP="00477F35">
      <w:pPr>
        <w:shd w:val="clear" w:color="auto" w:fill="FFFFFF"/>
        <w:ind w:right="43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18. </w:t>
      </w:r>
      <w:r w:rsidRPr="002F6294">
        <w:rPr>
          <w:color w:val="000000"/>
          <w:sz w:val="28"/>
          <w:szCs w:val="28"/>
        </w:rPr>
        <w:t>Тигр - самая большая кош</w:t>
      </w:r>
      <w:r w:rsidRPr="002F6294">
        <w:rPr>
          <w:color w:val="000000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>ка на Земле</w:t>
      </w:r>
      <w:r>
        <w:rPr>
          <w:color w:val="000000"/>
          <w:spacing w:val="-1"/>
          <w:sz w:val="28"/>
          <w:szCs w:val="28"/>
        </w:rPr>
        <w:t>.</w:t>
      </w:r>
      <w:r w:rsidRPr="002F6294">
        <w:rPr>
          <w:color w:val="000000"/>
          <w:spacing w:val="-1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Знакомство с самой большой кошкой – тигром. Разгадывание ребусов, загадок. Фонограмма звуков джунглей и рёва тигра. Чтение рассказа </w:t>
      </w:r>
      <w:proofErr w:type="spellStart"/>
      <w:r w:rsidRPr="002F6294">
        <w:rPr>
          <w:sz w:val="28"/>
          <w:szCs w:val="28"/>
        </w:rPr>
        <w:t>В.Зотова</w:t>
      </w:r>
      <w:proofErr w:type="spellEnd"/>
      <w:r w:rsidRPr="002F6294">
        <w:rPr>
          <w:sz w:val="28"/>
          <w:szCs w:val="28"/>
        </w:rPr>
        <w:t xml:space="preserve"> «Тигр». Составление портрета.</w:t>
      </w:r>
    </w:p>
    <w:p w:rsidR="00477F35" w:rsidRPr="002F6294" w:rsidRDefault="006605BE" w:rsidP="00477F35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Тема 19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pacing w:val="-3"/>
          <w:sz w:val="28"/>
          <w:szCs w:val="28"/>
        </w:rPr>
        <w:t xml:space="preserve">Обобщающий урок о диких </w:t>
      </w:r>
      <w:r w:rsidR="00477F35" w:rsidRPr="002F6294">
        <w:rPr>
          <w:color w:val="000000"/>
          <w:spacing w:val="-1"/>
          <w:sz w:val="28"/>
          <w:szCs w:val="28"/>
        </w:rPr>
        <w:t>животных</w:t>
      </w:r>
      <w:r w:rsidR="00477F35">
        <w:rPr>
          <w:color w:val="000000"/>
          <w:spacing w:val="-1"/>
          <w:sz w:val="28"/>
          <w:szCs w:val="28"/>
        </w:rPr>
        <w:t>.</w:t>
      </w:r>
      <w:r w:rsidR="00477F35" w:rsidRPr="002F6294">
        <w:rPr>
          <w:color w:val="000000"/>
          <w:spacing w:val="-1"/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:rsidR="00477F35" w:rsidRPr="003B740A" w:rsidRDefault="00477F35" w:rsidP="00477F35">
      <w:pPr>
        <w:jc w:val="both"/>
        <w:rPr>
          <w:b/>
          <w:sz w:val="28"/>
          <w:szCs w:val="28"/>
        </w:rPr>
      </w:pPr>
      <w:r w:rsidRPr="003B740A">
        <w:rPr>
          <w:b/>
          <w:sz w:val="28"/>
          <w:szCs w:val="28"/>
        </w:rPr>
        <w:t>Раздел 3.   «ПЕРНАТЫЕ ЖИТЕЛИ»  (13 часов)</w:t>
      </w:r>
    </w:p>
    <w:p w:rsidR="00477F35" w:rsidRPr="002F6294" w:rsidRDefault="006605BE" w:rsidP="00477F35">
      <w:pPr>
        <w:shd w:val="clear" w:color="auto" w:fill="FFFFFF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>Тема 20</w:t>
      </w:r>
      <w:r w:rsidR="00477F35" w:rsidRPr="002F6294">
        <w:rPr>
          <w:sz w:val="28"/>
          <w:szCs w:val="28"/>
        </w:rPr>
        <w:t xml:space="preserve">.  </w:t>
      </w:r>
      <w:r w:rsidR="00477F35" w:rsidRPr="002F6294">
        <w:rPr>
          <w:color w:val="000000"/>
          <w:sz w:val="28"/>
          <w:szCs w:val="28"/>
        </w:rPr>
        <w:t xml:space="preserve">Воробей </w:t>
      </w:r>
      <w:r w:rsidR="00477F35" w:rsidRPr="002F6294">
        <w:rPr>
          <w:i/>
          <w:iCs/>
          <w:color w:val="000000"/>
          <w:sz w:val="28"/>
          <w:szCs w:val="28"/>
        </w:rPr>
        <w:t xml:space="preserve">- </w:t>
      </w:r>
      <w:r w:rsidR="00477F35" w:rsidRPr="002F6294">
        <w:rPr>
          <w:color w:val="000000"/>
          <w:sz w:val="28"/>
          <w:szCs w:val="28"/>
        </w:rPr>
        <w:t>самая распро</w:t>
      </w:r>
      <w:r w:rsidR="00477F35" w:rsidRPr="002F6294">
        <w:rPr>
          <w:color w:val="000000"/>
          <w:sz w:val="28"/>
          <w:szCs w:val="28"/>
        </w:rPr>
        <w:softHyphen/>
      </w:r>
      <w:r w:rsidR="00477F35" w:rsidRPr="002F6294">
        <w:rPr>
          <w:color w:val="000000"/>
          <w:spacing w:val="-3"/>
          <w:sz w:val="28"/>
          <w:szCs w:val="28"/>
        </w:rPr>
        <w:t>странённая птица на Земле</w:t>
      </w:r>
      <w:r w:rsidR="00477F35">
        <w:rPr>
          <w:color w:val="000000"/>
          <w:spacing w:val="-3"/>
          <w:sz w:val="28"/>
          <w:szCs w:val="28"/>
        </w:rPr>
        <w:t>.</w:t>
      </w:r>
      <w:r w:rsidR="00477F35" w:rsidRPr="002F6294">
        <w:rPr>
          <w:color w:val="000000"/>
          <w:spacing w:val="-3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left="5" w:right="254"/>
        <w:jc w:val="both"/>
        <w:rPr>
          <w:color w:val="000000"/>
          <w:spacing w:val="-2"/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Знакомство с маленькой птичкой нашей страны – воробьём. Наблюдение за воробьями на территории школы, в парке. Загадки, пословицы, на</w:t>
      </w:r>
      <w:r w:rsidRPr="002F6294">
        <w:rPr>
          <w:color w:val="000000"/>
          <w:spacing w:val="-2"/>
          <w:sz w:val="28"/>
          <w:szCs w:val="28"/>
        </w:rPr>
        <w:softHyphen/>
        <w:t xml:space="preserve">родные приметы. </w:t>
      </w:r>
    </w:p>
    <w:p w:rsidR="00477F35" w:rsidRPr="002F6294" w:rsidRDefault="006605BE" w:rsidP="00477F35">
      <w:pPr>
        <w:shd w:val="clear" w:color="auto" w:fill="FFFFFF"/>
        <w:ind w:left="5" w:right="158" w:firstLine="5"/>
        <w:jc w:val="both"/>
        <w:rPr>
          <w:sz w:val="28"/>
          <w:szCs w:val="28"/>
        </w:rPr>
      </w:pPr>
      <w:r>
        <w:rPr>
          <w:sz w:val="28"/>
          <w:szCs w:val="28"/>
        </w:rPr>
        <w:t>Тема 21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z w:val="28"/>
          <w:szCs w:val="28"/>
        </w:rPr>
        <w:t>Ворона - «интеллектуаль</w:t>
      </w:r>
      <w:r w:rsidR="00477F35" w:rsidRPr="002F6294">
        <w:rPr>
          <w:color w:val="000000"/>
          <w:sz w:val="28"/>
          <w:szCs w:val="28"/>
        </w:rPr>
        <w:softHyphen/>
      </w:r>
      <w:r w:rsidR="00477F35" w:rsidRPr="002F6294">
        <w:rPr>
          <w:color w:val="000000"/>
          <w:spacing w:val="-2"/>
          <w:sz w:val="28"/>
          <w:szCs w:val="28"/>
        </w:rPr>
        <w:t>ная» птица</w:t>
      </w:r>
      <w:r w:rsidR="00477F35">
        <w:rPr>
          <w:color w:val="000000"/>
          <w:spacing w:val="-2"/>
          <w:sz w:val="28"/>
          <w:szCs w:val="28"/>
        </w:rPr>
        <w:t>».</w:t>
      </w:r>
      <w:r w:rsidR="00477F35" w:rsidRPr="002F6294">
        <w:rPr>
          <w:color w:val="000000"/>
          <w:spacing w:val="-2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right="115"/>
        <w:jc w:val="both"/>
        <w:rPr>
          <w:color w:val="000000"/>
          <w:spacing w:val="-7"/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Картинки с изображением вороны, загадки, народные приме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pacing w:val="-7"/>
          <w:sz w:val="28"/>
          <w:szCs w:val="28"/>
        </w:rPr>
        <w:t xml:space="preserve">ты. Чтение  и анализ рассказа </w:t>
      </w:r>
      <w:proofErr w:type="spellStart"/>
      <w:r w:rsidRPr="002F6294">
        <w:rPr>
          <w:color w:val="000000"/>
          <w:spacing w:val="-7"/>
          <w:sz w:val="28"/>
          <w:szCs w:val="28"/>
        </w:rPr>
        <w:t>В.Зотова</w:t>
      </w:r>
      <w:proofErr w:type="spellEnd"/>
      <w:r w:rsidRPr="002F6294">
        <w:rPr>
          <w:color w:val="000000"/>
          <w:spacing w:val="-7"/>
          <w:sz w:val="28"/>
          <w:szCs w:val="28"/>
        </w:rPr>
        <w:t xml:space="preserve"> «Ворона». Составление портрета.</w:t>
      </w:r>
    </w:p>
    <w:p w:rsidR="00477F35" w:rsidRPr="002F6294" w:rsidRDefault="006605BE" w:rsidP="00477F35">
      <w:pPr>
        <w:shd w:val="clear" w:color="auto" w:fill="FFFFFF"/>
        <w:ind w:left="10" w:right="298" w:firstLine="5"/>
        <w:jc w:val="both"/>
        <w:rPr>
          <w:sz w:val="28"/>
          <w:szCs w:val="28"/>
        </w:rPr>
      </w:pPr>
      <w:r>
        <w:rPr>
          <w:sz w:val="28"/>
          <w:szCs w:val="28"/>
        </w:rPr>
        <w:t>Тема 22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z w:val="28"/>
          <w:szCs w:val="28"/>
        </w:rPr>
        <w:t xml:space="preserve">Ворон - красивая, умная </w:t>
      </w:r>
      <w:r w:rsidR="00477F35" w:rsidRPr="002F6294">
        <w:rPr>
          <w:color w:val="000000"/>
          <w:spacing w:val="-4"/>
          <w:sz w:val="28"/>
          <w:szCs w:val="28"/>
        </w:rPr>
        <w:t>птица</w:t>
      </w:r>
      <w:r w:rsidR="00477F35">
        <w:rPr>
          <w:color w:val="000000"/>
          <w:spacing w:val="-4"/>
          <w:sz w:val="28"/>
          <w:szCs w:val="28"/>
        </w:rPr>
        <w:t>.</w:t>
      </w:r>
      <w:r w:rsidR="00477F35" w:rsidRPr="002F6294">
        <w:rPr>
          <w:color w:val="000000"/>
          <w:spacing w:val="-4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left="5"/>
        <w:jc w:val="both"/>
        <w:rPr>
          <w:color w:val="000000"/>
          <w:spacing w:val="-2"/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Картинки с изображением ворона, ребус, книги о вороне. Чтение и ана</w:t>
      </w:r>
      <w:r>
        <w:rPr>
          <w:color w:val="000000"/>
          <w:spacing w:val="-2"/>
          <w:sz w:val="28"/>
          <w:szCs w:val="28"/>
        </w:rPr>
        <w:t>лиз рассказа  В. Зотова «Ворон»</w:t>
      </w:r>
      <w:r w:rsidRPr="002F6294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Pr="002F6294">
        <w:rPr>
          <w:color w:val="000000"/>
          <w:spacing w:val="-2"/>
          <w:sz w:val="28"/>
          <w:szCs w:val="28"/>
        </w:rPr>
        <w:t>Работа в группах «Рисование ворона»</w:t>
      </w:r>
      <w:r>
        <w:rPr>
          <w:color w:val="000000"/>
          <w:spacing w:val="-2"/>
          <w:sz w:val="28"/>
          <w:szCs w:val="28"/>
        </w:rPr>
        <w:t>.</w:t>
      </w:r>
    </w:p>
    <w:p w:rsidR="00477F35" w:rsidRPr="002F6294" w:rsidRDefault="006605BE" w:rsidP="00477F35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>Тема 23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z w:val="28"/>
          <w:szCs w:val="28"/>
        </w:rPr>
        <w:t xml:space="preserve">Сорока - белобока - «лесная </w:t>
      </w:r>
      <w:r w:rsidR="00477F35" w:rsidRPr="002F6294">
        <w:rPr>
          <w:color w:val="000000"/>
          <w:spacing w:val="-1"/>
          <w:sz w:val="28"/>
          <w:szCs w:val="28"/>
        </w:rPr>
        <w:t>сплетница»</w:t>
      </w:r>
      <w:r w:rsidR="00477F35">
        <w:rPr>
          <w:color w:val="000000"/>
          <w:spacing w:val="-1"/>
          <w:sz w:val="28"/>
          <w:szCs w:val="28"/>
        </w:rPr>
        <w:t>.</w:t>
      </w:r>
      <w:r w:rsidR="00477F35" w:rsidRPr="002F6294">
        <w:rPr>
          <w:color w:val="000000"/>
          <w:spacing w:val="-1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left="10" w:right="139" w:firstLine="10"/>
        <w:jc w:val="both"/>
        <w:rPr>
          <w:color w:val="000000"/>
          <w:spacing w:val="-5"/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Слайды с изображением сороки, загадки, пословицы, пого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pacing w:val="-5"/>
          <w:sz w:val="28"/>
          <w:szCs w:val="28"/>
        </w:rPr>
        <w:t xml:space="preserve">ворки. Чтение и анализ рассказа </w:t>
      </w:r>
      <w:proofErr w:type="spellStart"/>
      <w:r w:rsidRPr="002F6294">
        <w:rPr>
          <w:color w:val="000000"/>
          <w:spacing w:val="-5"/>
          <w:sz w:val="28"/>
          <w:szCs w:val="28"/>
        </w:rPr>
        <w:t>В.Зотова</w:t>
      </w:r>
      <w:proofErr w:type="spellEnd"/>
      <w:r w:rsidRPr="002F6294">
        <w:rPr>
          <w:color w:val="000000"/>
          <w:spacing w:val="-5"/>
          <w:sz w:val="28"/>
          <w:szCs w:val="28"/>
        </w:rPr>
        <w:t xml:space="preserve"> «Сорока»</w:t>
      </w:r>
      <w:r>
        <w:rPr>
          <w:color w:val="000000"/>
          <w:spacing w:val="-5"/>
          <w:sz w:val="28"/>
          <w:szCs w:val="28"/>
        </w:rPr>
        <w:t>.</w:t>
      </w:r>
      <w:r w:rsidRPr="002F6294">
        <w:rPr>
          <w:color w:val="000000"/>
          <w:spacing w:val="-1"/>
          <w:sz w:val="28"/>
          <w:szCs w:val="28"/>
        </w:rPr>
        <w:t xml:space="preserve"> Чтение стихотворения «Сорока - </w:t>
      </w:r>
      <w:proofErr w:type="spellStart"/>
      <w:r w:rsidRPr="002F6294">
        <w:rPr>
          <w:color w:val="000000"/>
          <w:spacing w:val="-1"/>
          <w:sz w:val="28"/>
          <w:szCs w:val="28"/>
        </w:rPr>
        <w:t>Трещётка</w:t>
      </w:r>
      <w:proofErr w:type="spellEnd"/>
      <w:r w:rsidRPr="002F6294">
        <w:rPr>
          <w:color w:val="000000"/>
          <w:spacing w:val="-1"/>
          <w:sz w:val="28"/>
          <w:szCs w:val="28"/>
        </w:rPr>
        <w:t>»</w:t>
      </w:r>
      <w:r>
        <w:rPr>
          <w:color w:val="000000"/>
          <w:spacing w:val="-1"/>
          <w:sz w:val="28"/>
          <w:szCs w:val="28"/>
        </w:rPr>
        <w:t>.</w:t>
      </w:r>
    </w:p>
    <w:p w:rsidR="00477F35" w:rsidRPr="002F6294" w:rsidRDefault="006605BE" w:rsidP="00477F35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Тема 24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z w:val="28"/>
          <w:szCs w:val="28"/>
        </w:rPr>
        <w:t>«Лесной доктор» - дятел</w:t>
      </w:r>
      <w:r w:rsidR="00477F35">
        <w:rPr>
          <w:color w:val="000000"/>
          <w:sz w:val="28"/>
          <w:szCs w:val="28"/>
        </w:rPr>
        <w:t>.</w:t>
      </w:r>
      <w:r w:rsidR="00477F35" w:rsidRPr="002F6294">
        <w:rPr>
          <w:color w:val="000000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left="10"/>
        <w:jc w:val="both"/>
        <w:rPr>
          <w:color w:val="000000"/>
          <w:spacing w:val="-1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>Вводная бесе</w:t>
      </w:r>
      <w:r>
        <w:rPr>
          <w:color w:val="000000"/>
          <w:spacing w:val="-1"/>
          <w:sz w:val="28"/>
          <w:szCs w:val="28"/>
        </w:rPr>
        <w:t>да: Кто же это «Лесной доктор»?</w:t>
      </w:r>
      <w:r w:rsidRPr="002F629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 w:rsidRPr="002F6294">
        <w:rPr>
          <w:color w:val="000000"/>
          <w:spacing w:val="-1"/>
          <w:sz w:val="28"/>
          <w:szCs w:val="28"/>
        </w:rPr>
        <w:t>агадки,  работа над скорогов</w:t>
      </w:r>
      <w:r>
        <w:rPr>
          <w:color w:val="000000"/>
          <w:spacing w:val="-1"/>
          <w:sz w:val="28"/>
          <w:szCs w:val="28"/>
        </w:rPr>
        <w:t>орками, пословицами, поговорками</w:t>
      </w:r>
      <w:r w:rsidRPr="002F6294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Pr="002F6294">
        <w:rPr>
          <w:color w:val="000000"/>
          <w:spacing w:val="-1"/>
          <w:sz w:val="28"/>
          <w:szCs w:val="28"/>
        </w:rPr>
        <w:t>народными приметами. Чтение и анализ рассказа В. Зотова «Дятел».</w:t>
      </w:r>
    </w:p>
    <w:p w:rsidR="00477F35" w:rsidRPr="002F6294" w:rsidRDefault="006605BE" w:rsidP="00477F35">
      <w:pPr>
        <w:shd w:val="clear" w:color="auto" w:fill="FFFFFF"/>
        <w:ind w:left="5" w:right="62"/>
        <w:jc w:val="both"/>
        <w:rPr>
          <w:sz w:val="28"/>
          <w:szCs w:val="28"/>
        </w:rPr>
      </w:pPr>
      <w:r>
        <w:rPr>
          <w:sz w:val="28"/>
          <w:szCs w:val="28"/>
        </w:rPr>
        <w:t>Тема 25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z w:val="28"/>
          <w:szCs w:val="28"/>
        </w:rPr>
        <w:t>Соловей - «великий маэст</w:t>
      </w:r>
      <w:r w:rsidR="00477F35" w:rsidRPr="002F6294">
        <w:rPr>
          <w:color w:val="000000"/>
          <w:sz w:val="28"/>
          <w:szCs w:val="28"/>
        </w:rPr>
        <w:softHyphen/>
      </w:r>
      <w:r w:rsidR="00477F35" w:rsidRPr="002F6294">
        <w:rPr>
          <w:color w:val="000000"/>
          <w:spacing w:val="-6"/>
          <w:sz w:val="28"/>
          <w:szCs w:val="28"/>
        </w:rPr>
        <w:t>ро»</w:t>
      </w:r>
      <w:r w:rsidR="00477F35">
        <w:rPr>
          <w:color w:val="000000"/>
          <w:spacing w:val="-6"/>
          <w:sz w:val="28"/>
          <w:szCs w:val="28"/>
        </w:rPr>
        <w:t>.</w:t>
      </w:r>
      <w:r w:rsidR="00477F35" w:rsidRPr="002F6294">
        <w:rPr>
          <w:color w:val="000000"/>
          <w:spacing w:val="-6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left="10" w:right="187" w:firstLine="5"/>
        <w:jc w:val="both"/>
        <w:rPr>
          <w:color w:val="000000"/>
          <w:spacing w:val="-1"/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Знакомство  с соловьём, сообщения учеников, за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>гадки, народные приметы. Беседа «Жизнь на птичьих правах». Чтение и анализ рассказа В. Зотова «Соловей».</w:t>
      </w:r>
    </w:p>
    <w:p w:rsidR="00477F35" w:rsidRPr="002F6294" w:rsidRDefault="006605BE" w:rsidP="00477F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Тема 26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z w:val="28"/>
          <w:szCs w:val="28"/>
        </w:rPr>
        <w:t>Галка - городская птица</w:t>
      </w:r>
      <w:r w:rsidR="00477F35">
        <w:rPr>
          <w:color w:val="000000"/>
          <w:sz w:val="28"/>
          <w:szCs w:val="28"/>
        </w:rPr>
        <w:t>.</w:t>
      </w:r>
      <w:r w:rsidR="00477F35" w:rsidRPr="002F6294">
        <w:rPr>
          <w:color w:val="000000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right="91" w:hanging="5"/>
        <w:jc w:val="both"/>
        <w:rPr>
          <w:color w:val="000000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>Беседа о галке, сообщения учеников, разгадывание  кросс</w:t>
      </w:r>
      <w:r w:rsidRPr="002F6294">
        <w:rPr>
          <w:color w:val="000000"/>
          <w:spacing w:val="-1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>ворда и загадок, народные приметы. Чтение и анализ рассказа В. Зотова «Галка». Работа в группах  «Собираем мозаику».</w:t>
      </w:r>
    </w:p>
    <w:p w:rsidR="00477F35" w:rsidRPr="002F6294" w:rsidRDefault="006605BE" w:rsidP="00477F35">
      <w:pPr>
        <w:shd w:val="clear" w:color="auto" w:fill="FFFFFF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>Тема 27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z w:val="28"/>
          <w:szCs w:val="28"/>
        </w:rPr>
        <w:t>Загадочная птица - кукуш</w:t>
      </w:r>
      <w:r w:rsidR="00477F35" w:rsidRPr="002F6294">
        <w:rPr>
          <w:color w:val="000000"/>
          <w:sz w:val="28"/>
          <w:szCs w:val="28"/>
        </w:rPr>
        <w:softHyphen/>
      </w:r>
      <w:r w:rsidR="00477F35">
        <w:rPr>
          <w:color w:val="000000"/>
          <w:spacing w:val="-4"/>
          <w:sz w:val="28"/>
          <w:szCs w:val="28"/>
        </w:rPr>
        <w:t>ка.</w:t>
      </w:r>
      <w:r w:rsidR="00477F35" w:rsidRPr="002F6294">
        <w:rPr>
          <w:color w:val="000000"/>
          <w:spacing w:val="-4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right="437" w:hanging="5"/>
        <w:jc w:val="both"/>
        <w:rPr>
          <w:color w:val="000000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 xml:space="preserve">Слайды с изображением кукушки, сообщения учеников, разгадывание </w:t>
      </w:r>
      <w:r>
        <w:rPr>
          <w:color w:val="000000"/>
          <w:sz w:val="28"/>
          <w:szCs w:val="28"/>
        </w:rPr>
        <w:t xml:space="preserve">загадок. </w:t>
      </w:r>
      <w:r w:rsidRPr="002F6294">
        <w:rPr>
          <w:color w:val="000000"/>
          <w:sz w:val="28"/>
          <w:szCs w:val="28"/>
        </w:rPr>
        <w:t>Чтение и анализ рассказа В. Зотова «Кук</w:t>
      </w:r>
      <w:r>
        <w:rPr>
          <w:color w:val="000000"/>
          <w:sz w:val="28"/>
          <w:szCs w:val="28"/>
        </w:rPr>
        <w:t>ушка» или В. Бианки «Кукушонок»</w:t>
      </w:r>
      <w:r w:rsidRPr="002F62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F6294">
        <w:rPr>
          <w:color w:val="000000"/>
          <w:sz w:val="28"/>
          <w:szCs w:val="28"/>
        </w:rPr>
        <w:t>Работа над народными приметами и поговорками. Беседа «Гнёзда и птенцы».</w:t>
      </w:r>
    </w:p>
    <w:p w:rsidR="00477F35" w:rsidRPr="002F6294" w:rsidRDefault="006605BE" w:rsidP="00477F35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Тема 28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z w:val="28"/>
          <w:szCs w:val="28"/>
        </w:rPr>
        <w:t>«Пернатая кошка» - сова</w:t>
      </w:r>
      <w:r w:rsidR="00477F35">
        <w:rPr>
          <w:color w:val="000000"/>
          <w:sz w:val="28"/>
          <w:szCs w:val="28"/>
        </w:rPr>
        <w:t>.</w:t>
      </w:r>
      <w:r w:rsidR="00477F35" w:rsidRPr="002F6294">
        <w:rPr>
          <w:color w:val="000000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right="187" w:hanging="5"/>
        <w:jc w:val="both"/>
        <w:rPr>
          <w:color w:val="000000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>Знакомство с  «Пернатой кошкой»- совой, сообщения учеников. Разгадывание загадок</w:t>
      </w:r>
      <w:r w:rsidRPr="002F6294">
        <w:rPr>
          <w:color w:val="000000"/>
          <w:sz w:val="28"/>
          <w:szCs w:val="28"/>
        </w:rPr>
        <w:t>. Чтение и анализ рассказа В. Зотова «Сова». Работа над народными приметами. Игра «Кто и что ест?»</w:t>
      </w:r>
    </w:p>
    <w:p w:rsidR="00477F35" w:rsidRPr="002F6294" w:rsidRDefault="006605BE" w:rsidP="00477F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Тема 29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z w:val="28"/>
          <w:szCs w:val="28"/>
        </w:rPr>
        <w:t>Любимая птица – снегирь</w:t>
      </w:r>
      <w:r w:rsidR="00477F35">
        <w:rPr>
          <w:color w:val="000000"/>
          <w:sz w:val="28"/>
          <w:szCs w:val="28"/>
        </w:rPr>
        <w:t>.</w:t>
      </w:r>
      <w:r w:rsidR="00477F35" w:rsidRPr="002F6294">
        <w:rPr>
          <w:color w:val="000000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right="211" w:hanging="5"/>
        <w:jc w:val="both"/>
        <w:rPr>
          <w:sz w:val="28"/>
          <w:szCs w:val="28"/>
        </w:rPr>
      </w:pPr>
      <w:r w:rsidRPr="002F6294">
        <w:rPr>
          <w:sz w:val="28"/>
          <w:szCs w:val="28"/>
        </w:rPr>
        <w:lastRenderedPageBreak/>
        <w:t>Беседа о маленькой и красивой птице – снегире. Разгадывание загадок. Чтение и анал</w:t>
      </w:r>
      <w:r>
        <w:rPr>
          <w:sz w:val="28"/>
          <w:szCs w:val="28"/>
        </w:rPr>
        <w:t>из рассказа В. Зотова «Снегирь»</w:t>
      </w:r>
      <w:r w:rsidRPr="002F62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6294">
        <w:rPr>
          <w:sz w:val="28"/>
          <w:szCs w:val="28"/>
        </w:rPr>
        <w:t xml:space="preserve">Работа над  пословицами и народными приметами. Рисование ярких птиц. </w:t>
      </w:r>
    </w:p>
    <w:p w:rsidR="00477F35" w:rsidRPr="002F6294" w:rsidRDefault="006605BE" w:rsidP="00477F35">
      <w:pPr>
        <w:shd w:val="clear" w:color="auto" w:fill="FFFFFF"/>
        <w:ind w:right="211" w:hanging="5"/>
        <w:jc w:val="both"/>
        <w:rPr>
          <w:sz w:val="28"/>
          <w:szCs w:val="28"/>
        </w:rPr>
      </w:pPr>
      <w:r>
        <w:rPr>
          <w:sz w:val="28"/>
          <w:szCs w:val="28"/>
        </w:rPr>
        <w:t>Тема 30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z w:val="28"/>
          <w:szCs w:val="28"/>
        </w:rPr>
        <w:t>«Сестрицы-синицы» - са</w:t>
      </w:r>
      <w:r w:rsidR="00477F35" w:rsidRPr="002F6294">
        <w:rPr>
          <w:color w:val="000000"/>
          <w:sz w:val="28"/>
          <w:szCs w:val="28"/>
        </w:rPr>
        <w:softHyphen/>
      </w:r>
      <w:r w:rsidR="00477F35" w:rsidRPr="002F6294">
        <w:rPr>
          <w:color w:val="000000"/>
          <w:spacing w:val="-3"/>
          <w:sz w:val="28"/>
          <w:szCs w:val="28"/>
        </w:rPr>
        <w:t>мые полезные птички Рос</w:t>
      </w:r>
      <w:r w:rsidR="00477F35" w:rsidRPr="002F6294">
        <w:rPr>
          <w:color w:val="000000"/>
          <w:spacing w:val="-3"/>
          <w:sz w:val="28"/>
          <w:szCs w:val="28"/>
        </w:rPr>
        <w:softHyphen/>
      </w:r>
      <w:r w:rsidR="00477F35" w:rsidRPr="002F6294">
        <w:rPr>
          <w:color w:val="000000"/>
          <w:spacing w:val="-5"/>
          <w:sz w:val="28"/>
          <w:szCs w:val="28"/>
        </w:rPr>
        <w:t>сии</w:t>
      </w:r>
      <w:r w:rsidR="00477F35">
        <w:rPr>
          <w:color w:val="000000"/>
          <w:spacing w:val="-5"/>
          <w:sz w:val="28"/>
          <w:szCs w:val="28"/>
        </w:rPr>
        <w:t>.</w:t>
      </w:r>
      <w:r w:rsidR="00477F35" w:rsidRPr="002F6294">
        <w:rPr>
          <w:color w:val="000000"/>
          <w:spacing w:val="-5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right="211" w:hanging="5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Беседа о красивой птице – синичке. Разгадывание загадок. Чтение и анализ рассказа В. Зотова «Синица». Работа над  пословицами и народными приметами. Чтение стихотворения  «Дружные сестрички – жёлтые синички». Рисование птиц с яркими клювами. </w:t>
      </w:r>
    </w:p>
    <w:p w:rsidR="00477F35" w:rsidRPr="002F6294" w:rsidRDefault="006605BE" w:rsidP="00477F35">
      <w:pPr>
        <w:shd w:val="clear" w:color="auto" w:fill="FFFFFF"/>
        <w:ind w:right="14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Тема 31</w:t>
      </w:r>
      <w:r w:rsidR="00477F35" w:rsidRPr="002F6294">
        <w:rPr>
          <w:color w:val="000000"/>
          <w:sz w:val="28"/>
          <w:szCs w:val="28"/>
        </w:rPr>
        <w:t>. Наш  добрый сосед - скво</w:t>
      </w:r>
      <w:r w:rsidR="00477F35" w:rsidRPr="002F6294">
        <w:rPr>
          <w:color w:val="000000"/>
          <w:sz w:val="28"/>
          <w:szCs w:val="28"/>
        </w:rPr>
        <w:softHyphen/>
      </w:r>
      <w:r w:rsidR="00477F35" w:rsidRPr="002F6294">
        <w:rPr>
          <w:color w:val="000000"/>
          <w:spacing w:val="-3"/>
          <w:sz w:val="28"/>
          <w:szCs w:val="28"/>
        </w:rPr>
        <w:t>рец. (1час)</w:t>
      </w:r>
    </w:p>
    <w:p w:rsidR="00477F35" w:rsidRPr="002F6294" w:rsidRDefault="00477F35" w:rsidP="00477F35">
      <w:pPr>
        <w:shd w:val="clear" w:color="auto" w:fill="FFFFFF"/>
        <w:ind w:left="5" w:right="192" w:firstLine="5"/>
        <w:jc w:val="both"/>
        <w:rPr>
          <w:color w:val="000000"/>
          <w:spacing w:val="-2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>Знакомство с первой весенней птицей – скворцом. Сообщения учеников, разгадывание загадок.  Чтение и анализ рассказа Н. Сладкова  «</w:t>
      </w:r>
      <w:r>
        <w:rPr>
          <w:color w:val="000000"/>
          <w:spacing w:val="-1"/>
          <w:sz w:val="28"/>
          <w:szCs w:val="28"/>
        </w:rPr>
        <w:t>Знахари»</w:t>
      </w:r>
      <w:r w:rsidRPr="002F6294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Pr="002F6294">
        <w:rPr>
          <w:color w:val="000000"/>
          <w:spacing w:val="-1"/>
          <w:sz w:val="28"/>
          <w:szCs w:val="28"/>
        </w:rPr>
        <w:t>Чтение стихотворения «Скворец».</w:t>
      </w:r>
    </w:p>
    <w:p w:rsidR="00477F35" w:rsidRPr="002F6294" w:rsidRDefault="006605BE" w:rsidP="00477F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Тема 32</w:t>
      </w:r>
      <w:r w:rsidR="00477F35" w:rsidRPr="002F6294">
        <w:rPr>
          <w:sz w:val="28"/>
          <w:szCs w:val="28"/>
        </w:rPr>
        <w:t xml:space="preserve">. </w:t>
      </w:r>
      <w:r w:rsidR="00477F35" w:rsidRPr="002F6294">
        <w:rPr>
          <w:color w:val="000000"/>
          <w:sz w:val="28"/>
          <w:szCs w:val="28"/>
        </w:rPr>
        <w:t>«Золотая  птица» — иволга. (1час)</w:t>
      </w:r>
    </w:p>
    <w:p w:rsidR="00477F35" w:rsidRPr="002F6294" w:rsidRDefault="00477F35" w:rsidP="00477F35">
      <w:pPr>
        <w:shd w:val="clear" w:color="auto" w:fill="FFFFFF"/>
        <w:ind w:left="5" w:right="600" w:firstLine="5"/>
        <w:jc w:val="both"/>
        <w:rPr>
          <w:color w:val="000000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 xml:space="preserve">Беседа учителя, сообщения учеников, разгадывание  </w:t>
      </w:r>
      <w:r w:rsidRPr="002F6294">
        <w:rPr>
          <w:color w:val="000000"/>
          <w:sz w:val="28"/>
          <w:szCs w:val="28"/>
        </w:rPr>
        <w:t>кроссворда и загадок. Чтение и анализ рассказа В. Зотова «Иволга». Работа над народными  приметами. Игра «птичьи расцветки».</w:t>
      </w:r>
    </w:p>
    <w:p w:rsidR="00477F35" w:rsidRPr="002F6294" w:rsidRDefault="00477F35" w:rsidP="00477F35">
      <w:pPr>
        <w:jc w:val="both"/>
        <w:rPr>
          <w:sz w:val="28"/>
          <w:szCs w:val="28"/>
          <w:u w:val="single"/>
        </w:rPr>
      </w:pPr>
    </w:p>
    <w:p w:rsidR="00477F35" w:rsidRPr="002F6294" w:rsidRDefault="00477F35" w:rsidP="00477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 класс</w:t>
      </w:r>
    </w:p>
    <w:p w:rsidR="00477F35" w:rsidRPr="002F6294" w:rsidRDefault="00477F35" w:rsidP="00477F35">
      <w:pPr>
        <w:jc w:val="center"/>
        <w:rPr>
          <w:b/>
          <w:sz w:val="28"/>
          <w:szCs w:val="28"/>
          <w:u w:val="single"/>
        </w:rPr>
      </w:pPr>
      <w:r w:rsidRPr="002F6294">
        <w:rPr>
          <w:b/>
          <w:sz w:val="28"/>
          <w:szCs w:val="28"/>
        </w:rPr>
        <w:t>«Экология моего дома»  (34 часа)</w:t>
      </w:r>
    </w:p>
    <w:p w:rsidR="00477F35" w:rsidRPr="003B740A" w:rsidRDefault="00477F35" w:rsidP="00477F35">
      <w:pPr>
        <w:jc w:val="both"/>
        <w:rPr>
          <w:b/>
          <w:sz w:val="28"/>
          <w:szCs w:val="28"/>
        </w:rPr>
      </w:pPr>
      <w:r w:rsidRPr="002F6294">
        <w:rPr>
          <w:sz w:val="28"/>
          <w:szCs w:val="28"/>
        </w:rPr>
        <w:t xml:space="preserve">            </w:t>
      </w:r>
      <w:r w:rsidRPr="003B740A">
        <w:rPr>
          <w:b/>
          <w:sz w:val="28"/>
          <w:szCs w:val="28"/>
        </w:rPr>
        <w:t>Раздел 1.        «ВВЕДЕНИЕ»  (1 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        Тема 1. Что такое экология?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           Знакомство детей с целями и задача</w:t>
      </w:r>
      <w:r w:rsidRPr="002F6294">
        <w:rPr>
          <w:sz w:val="28"/>
          <w:szCs w:val="28"/>
        </w:rPr>
        <w:softHyphen/>
        <w:t>ми кружка, правилами поведения при проведении практических работ. Выясняем, что такое экология. Эко</w:t>
      </w:r>
      <w:r w:rsidRPr="002F6294">
        <w:rPr>
          <w:sz w:val="28"/>
          <w:szCs w:val="28"/>
        </w:rPr>
        <w:softHyphen/>
        <w:t>логия - наука, изучающая собствен</w:t>
      </w:r>
      <w:r w:rsidRPr="002F6294">
        <w:rPr>
          <w:sz w:val="28"/>
          <w:szCs w:val="28"/>
        </w:rPr>
        <w:softHyphen/>
        <w:t xml:space="preserve">ный дом человека, дом растений </w:t>
      </w:r>
      <w:r w:rsidRPr="002F6294">
        <w:rPr>
          <w:spacing w:val="-2"/>
          <w:sz w:val="28"/>
          <w:szCs w:val="28"/>
        </w:rPr>
        <w:t xml:space="preserve">и животных в природе, жизнь нашего </w:t>
      </w:r>
      <w:r w:rsidRPr="002F6294">
        <w:rPr>
          <w:sz w:val="28"/>
          <w:szCs w:val="28"/>
        </w:rPr>
        <w:t>общего дома - планеты Земля. Про</w:t>
      </w:r>
      <w:r w:rsidRPr="002F6294">
        <w:rPr>
          <w:sz w:val="28"/>
          <w:szCs w:val="28"/>
        </w:rPr>
        <w:softHyphen/>
        <w:t>стейшая классификация экологиче</w:t>
      </w:r>
      <w:r w:rsidRPr="002F6294">
        <w:rPr>
          <w:sz w:val="28"/>
          <w:szCs w:val="28"/>
        </w:rPr>
        <w:softHyphen/>
        <w:t>ских связей: связи между неживой и живой природой; связи внутри жи</w:t>
      </w:r>
      <w:r w:rsidRPr="002F6294">
        <w:rPr>
          <w:sz w:val="28"/>
          <w:szCs w:val="28"/>
        </w:rPr>
        <w:softHyphen/>
        <w:t>вой природы на примере дубового леса (между растениями и животны</w:t>
      </w:r>
      <w:r w:rsidRPr="002F6294">
        <w:rPr>
          <w:sz w:val="28"/>
          <w:szCs w:val="28"/>
        </w:rPr>
        <w:softHyphen/>
        <w:t>ми, между различными животными);</w:t>
      </w:r>
      <w:r w:rsidRPr="002F6294">
        <w:rPr>
          <w:spacing w:val="-3"/>
          <w:sz w:val="28"/>
          <w:szCs w:val="28"/>
        </w:rPr>
        <w:t xml:space="preserve"> связи между природой и человеком. </w:t>
      </w:r>
      <w:r w:rsidRPr="002F6294">
        <w:rPr>
          <w:sz w:val="28"/>
          <w:szCs w:val="28"/>
        </w:rPr>
        <w:t>Разъяснение значения экологии  на основе анализа примеров</w:t>
      </w:r>
    </w:p>
    <w:p w:rsidR="00477F35" w:rsidRPr="003B740A" w:rsidRDefault="00477F35" w:rsidP="00477F35">
      <w:pPr>
        <w:jc w:val="both"/>
        <w:rPr>
          <w:b/>
          <w:sz w:val="28"/>
          <w:szCs w:val="28"/>
        </w:rPr>
      </w:pPr>
      <w:r w:rsidRPr="002F6294">
        <w:rPr>
          <w:sz w:val="28"/>
          <w:szCs w:val="28"/>
        </w:rPr>
        <w:t xml:space="preserve">            </w:t>
      </w:r>
      <w:r w:rsidRPr="003B740A">
        <w:rPr>
          <w:b/>
          <w:sz w:val="28"/>
          <w:szCs w:val="28"/>
        </w:rPr>
        <w:t>Раздел 2.       «МОЙ ДОМ  ЗА ОКНОМ» (6 часов)</w:t>
      </w:r>
    </w:p>
    <w:p w:rsidR="00477F35" w:rsidRPr="002F6294" w:rsidRDefault="00477F35" w:rsidP="00477F35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pacing w:val="-3"/>
          <w:sz w:val="28"/>
          <w:szCs w:val="28"/>
        </w:rPr>
        <w:t>2. Мой дом</w:t>
      </w:r>
      <w:r>
        <w:rPr>
          <w:color w:val="000000"/>
          <w:spacing w:val="-3"/>
          <w:sz w:val="28"/>
          <w:szCs w:val="28"/>
        </w:rPr>
        <w:t>.</w:t>
      </w:r>
      <w:r w:rsidRPr="002F6294">
        <w:rPr>
          <w:color w:val="000000"/>
          <w:spacing w:val="-3"/>
          <w:sz w:val="28"/>
          <w:szCs w:val="28"/>
        </w:rPr>
        <w:t xml:space="preserve">  (1час)</w:t>
      </w:r>
    </w:p>
    <w:p w:rsidR="00477F35" w:rsidRPr="002F6294" w:rsidRDefault="00477F35" w:rsidP="00477F35">
      <w:pPr>
        <w:shd w:val="clear" w:color="auto" w:fill="FFFFFF"/>
        <w:ind w:left="67"/>
        <w:jc w:val="both"/>
        <w:rPr>
          <w:sz w:val="28"/>
          <w:szCs w:val="28"/>
        </w:rPr>
      </w:pPr>
      <w:r w:rsidRPr="002F6294">
        <w:rPr>
          <w:color w:val="000000"/>
          <w:spacing w:val="-3"/>
          <w:sz w:val="28"/>
          <w:szCs w:val="28"/>
        </w:rPr>
        <w:t xml:space="preserve">Внешний вид своего дома, из чего </w:t>
      </w:r>
      <w:r w:rsidRPr="002F6294">
        <w:rPr>
          <w:color w:val="000000"/>
          <w:spacing w:val="-2"/>
          <w:sz w:val="28"/>
          <w:szCs w:val="28"/>
        </w:rPr>
        <w:t xml:space="preserve">сделан, окраска стен, этажность.  </w:t>
      </w:r>
      <w:r w:rsidRPr="002F6294">
        <w:rPr>
          <w:color w:val="000000"/>
          <w:sz w:val="28"/>
          <w:szCs w:val="28"/>
        </w:rPr>
        <w:t>Дома в деревне и в городе</w:t>
      </w:r>
      <w:r>
        <w:rPr>
          <w:color w:val="000000"/>
          <w:sz w:val="28"/>
          <w:szCs w:val="28"/>
        </w:rPr>
        <w:t>.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3. Дом, где мы живем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left="10"/>
        <w:jc w:val="both"/>
        <w:rPr>
          <w:color w:val="000000"/>
          <w:spacing w:val="-1"/>
          <w:sz w:val="28"/>
          <w:szCs w:val="28"/>
        </w:rPr>
      </w:pPr>
      <w:r w:rsidRPr="002F6294">
        <w:rPr>
          <w:color w:val="000000"/>
          <w:sz w:val="28"/>
          <w:szCs w:val="28"/>
        </w:rPr>
        <w:t xml:space="preserve">Соблюдение чистоты и порядка </w:t>
      </w:r>
      <w:r w:rsidRPr="002F6294">
        <w:rPr>
          <w:color w:val="000000"/>
          <w:spacing w:val="-2"/>
          <w:sz w:val="28"/>
          <w:szCs w:val="28"/>
        </w:rPr>
        <w:t xml:space="preserve">на лестничной площадке, в подъезде, </w:t>
      </w:r>
      <w:r w:rsidRPr="002F6294">
        <w:rPr>
          <w:color w:val="000000"/>
          <w:spacing w:val="-1"/>
          <w:sz w:val="28"/>
          <w:szCs w:val="28"/>
        </w:rPr>
        <w:t xml:space="preserve">во дворе. Перечисление всех видов </w:t>
      </w:r>
      <w:r w:rsidRPr="002F6294">
        <w:rPr>
          <w:color w:val="000000"/>
          <w:sz w:val="28"/>
          <w:szCs w:val="28"/>
        </w:rPr>
        <w:t>работ по наведению чистоты и по</w:t>
      </w:r>
      <w:r w:rsidRPr="002F6294">
        <w:rPr>
          <w:color w:val="000000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>рядка в своем доме.</w:t>
      </w:r>
    </w:p>
    <w:p w:rsidR="00477F35" w:rsidRPr="002F6294" w:rsidRDefault="00477F35" w:rsidP="00477F35">
      <w:pPr>
        <w:shd w:val="clear" w:color="auto" w:fill="FFFFFF"/>
        <w:ind w:left="10"/>
        <w:jc w:val="both"/>
        <w:rPr>
          <w:color w:val="000000"/>
          <w:spacing w:val="-1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pacing w:val="-1"/>
          <w:sz w:val="28"/>
          <w:szCs w:val="28"/>
        </w:rPr>
        <w:t>4. Практическое занятие  «Уборка школьного двора»</w:t>
      </w:r>
      <w:r>
        <w:rPr>
          <w:color w:val="000000"/>
          <w:spacing w:val="-1"/>
          <w:sz w:val="28"/>
          <w:szCs w:val="28"/>
        </w:rPr>
        <w:t>.</w:t>
      </w:r>
      <w:r w:rsidRPr="002F6294">
        <w:rPr>
          <w:color w:val="000000"/>
          <w:spacing w:val="-1"/>
          <w:sz w:val="28"/>
          <w:szCs w:val="28"/>
        </w:rPr>
        <w:t xml:space="preserve"> (1час)</w:t>
      </w:r>
    </w:p>
    <w:p w:rsidR="00477F35" w:rsidRPr="002F6294" w:rsidRDefault="00477F35" w:rsidP="00477F35">
      <w:pPr>
        <w:shd w:val="clear" w:color="auto" w:fill="FFFFFF"/>
        <w:ind w:left="10"/>
        <w:jc w:val="both"/>
        <w:rPr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 xml:space="preserve"> Техника безопасности. Распределе</w:t>
      </w:r>
      <w:r w:rsidRPr="002F6294">
        <w:rPr>
          <w:color w:val="000000"/>
          <w:spacing w:val="-1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>ние обязанностей. Отчет о выполне</w:t>
      </w:r>
      <w:r w:rsidRPr="002F6294">
        <w:rPr>
          <w:color w:val="000000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 xml:space="preserve">нии задания. 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5.  Практическое занятие «Деревья твоего двора»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(1 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6. Птицы нашего двора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маленькие</w:t>
      </w:r>
      <w:r>
        <w:rPr>
          <w:sz w:val="28"/>
          <w:szCs w:val="28"/>
        </w:rPr>
        <w:t xml:space="preserve"> </w:t>
      </w:r>
      <w:r w:rsidRPr="002F6294">
        <w:rPr>
          <w:sz w:val="28"/>
          <w:szCs w:val="28"/>
        </w:rPr>
        <w:lastRenderedPageBreak/>
        <w:t>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7. Практическое занятие «Изготовление кормушек для птиц»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 (1 час) </w:t>
      </w:r>
    </w:p>
    <w:p w:rsidR="00477F35" w:rsidRPr="002F6294" w:rsidRDefault="00477F35" w:rsidP="00477F35">
      <w:pPr>
        <w:jc w:val="both"/>
        <w:rPr>
          <w:color w:val="000000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>Техника безопасности. Распределе</w:t>
      </w:r>
      <w:r w:rsidRPr="002F6294">
        <w:rPr>
          <w:color w:val="000000"/>
          <w:spacing w:val="-1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>ние обязанностей. Вывешивание кормушек</w:t>
      </w:r>
      <w:r>
        <w:rPr>
          <w:color w:val="000000"/>
          <w:sz w:val="28"/>
          <w:szCs w:val="28"/>
        </w:rPr>
        <w:t>.</w:t>
      </w:r>
    </w:p>
    <w:p w:rsidR="00477F35" w:rsidRPr="003B740A" w:rsidRDefault="00477F35" w:rsidP="00477F35">
      <w:pPr>
        <w:jc w:val="both"/>
        <w:rPr>
          <w:b/>
          <w:sz w:val="28"/>
          <w:szCs w:val="28"/>
        </w:rPr>
      </w:pPr>
      <w:r w:rsidRPr="003B740A">
        <w:rPr>
          <w:b/>
          <w:sz w:val="28"/>
          <w:szCs w:val="28"/>
        </w:rPr>
        <w:t xml:space="preserve">                     Раздел 3.    « Я   И    МОЁ  ОКРУЖЕНИЕ» (9 часов)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pacing w:val="-2"/>
          <w:sz w:val="28"/>
          <w:szCs w:val="28"/>
        </w:rPr>
        <w:t>8. Моя  семья</w:t>
      </w:r>
      <w:r>
        <w:rPr>
          <w:color w:val="000000"/>
          <w:spacing w:val="-2"/>
          <w:sz w:val="28"/>
          <w:szCs w:val="28"/>
        </w:rPr>
        <w:t>.</w:t>
      </w:r>
      <w:r w:rsidRPr="002F6294">
        <w:rPr>
          <w:color w:val="000000"/>
          <w:spacing w:val="-2"/>
          <w:sz w:val="28"/>
          <w:szCs w:val="28"/>
        </w:rPr>
        <w:t xml:space="preserve">  (1 час)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color w:val="000000"/>
          <w:sz w:val="28"/>
          <w:szCs w:val="28"/>
        </w:rPr>
        <w:t xml:space="preserve">Происхождение слова «семья» </w:t>
      </w:r>
      <w:r w:rsidRPr="002F6294">
        <w:rPr>
          <w:i/>
          <w:iCs/>
          <w:color w:val="000000"/>
          <w:spacing w:val="-1"/>
          <w:sz w:val="28"/>
          <w:szCs w:val="28"/>
        </w:rPr>
        <w:t xml:space="preserve">(от слова «семя»). </w:t>
      </w:r>
      <w:r w:rsidRPr="002F6294">
        <w:rPr>
          <w:color w:val="000000"/>
          <w:spacing w:val="-1"/>
          <w:sz w:val="28"/>
          <w:szCs w:val="28"/>
        </w:rPr>
        <w:t xml:space="preserve">Маленькое семя, </w:t>
      </w:r>
      <w:r w:rsidRPr="002F6294">
        <w:rPr>
          <w:color w:val="000000"/>
          <w:spacing w:val="-2"/>
          <w:sz w:val="28"/>
          <w:szCs w:val="28"/>
        </w:rPr>
        <w:t xml:space="preserve">с любовью посаженное в землю, дает крепкий росток. Со временем на нем </w:t>
      </w:r>
      <w:r w:rsidRPr="002F6294">
        <w:rPr>
          <w:color w:val="000000"/>
          <w:spacing w:val="-1"/>
          <w:sz w:val="28"/>
          <w:szCs w:val="28"/>
        </w:rPr>
        <w:t xml:space="preserve">появляются сначала нежные цветы, </w:t>
      </w:r>
      <w:r w:rsidRPr="002F6294">
        <w:rPr>
          <w:color w:val="000000"/>
          <w:sz w:val="28"/>
          <w:szCs w:val="28"/>
        </w:rPr>
        <w:t xml:space="preserve">затем и добрые плоды. Занятие </w:t>
      </w:r>
      <w:r w:rsidRPr="002F6294">
        <w:rPr>
          <w:color w:val="000000"/>
          <w:spacing w:val="-2"/>
          <w:sz w:val="28"/>
          <w:szCs w:val="28"/>
        </w:rPr>
        <w:t>и обязанности членов семьи по веде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 xml:space="preserve">нию общего хозяйства. Роль семьи в жизни человека. Помнить мудрую заповедь: «Почитай отца своего </w:t>
      </w:r>
      <w:r w:rsidRPr="002F6294">
        <w:rPr>
          <w:color w:val="000000"/>
          <w:spacing w:val="-1"/>
          <w:sz w:val="28"/>
          <w:szCs w:val="28"/>
        </w:rPr>
        <w:t>и мать, и будет тебе хорошо, и ты будешь долго жить</w:t>
      </w:r>
      <w:r>
        <w:rPr>
          <w:color w:val="000000"/>
          <w:spacing w:val="-1"/>
          <w:sz w:val="28"/>
          <w:szCs w:val="28"/>
        </w:rPr>
        <w:t>».</w:t>
      </w:r>
    </w:p>
    <w:p w:rsidR="00477F35" w:rsidRPr="002F6294" w:rsidRDefault="00477F35" w:rsidP="00477F35">
      <w:pPr>
        <w:jc w:val="both"/>
        <w:rPr>
          <w:color w:val="000000"/>
          <w:spacing w:val="-3"/>
          <w:sz w:val="28"/>
          <w:szCs w:val="28"/>
        </w:rPr>
      </w:pPr>
      <w:r w:rsidRPr="002F6294">
        <w:rPr>
          <w:sz w:val="28"/>
          <w:szCs w:val="28"/>
        </w:rPr>
        <w:t xml:space="preserve">Тема 9. </w:t>
      </w:r>
      <w:r w:rsidRPr="002F6294">
        <w:rPr>
          <w:color w:val="000000"/>
          <w:spacing w:val="-3"/>
          <w:sz w:val="28"/>
          <w:szCs w:val="28"/>
        </w:rPr>
        <w:t>Соседи-жильцы</w:t>
      </w:r>
      <w:r>
        <w:rPr>
          <w:color w:val="000000"/>
          <w:spacing w:val="-3"/>
          <w:sz w:val="28"/>
          <w:szCs w:val="28"/>
        </w:rPr>
        <w:t>.</w:t>
      </w:r>
      <w:r w:rsidRPr="002F6294">
        <w:rPr>
          <w:color w:val="000000"/>
          <w:spacing w:val="-3"/>
          <w:sz w:val="28"/>
          <w:szCs w:val="28"/>
        </w:rPr>
        <w:t xml:space="preserve">   (1 час)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Доброжелательные отношения с ни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 xml:space="preserve">ми. Все мы — соседи по планете. Кто </w:t>
      </w:r>
      <w:r w:rsidRPr="002F6294">
        <w:rPr>
          <w:color w:val="000000"/>
          <w:spacing w:val="-2"/>
          <w:sz w:val="28"/>
          <w:szCs w:val="28"/>
        </w:rPr>
        <w:t>наши соседи? Дружба народов, взаи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 xml:space="preserve">мопомощь, уважение традиций. </w:t>
      </w:r>
      <w:r w:rsidRPr="002F6294">
        <w:rPr>
          <w:color w:val="000000"/>
          <w:spacing w:val="-2"/>
          <w:sz w:val="28"/>
          <w:szCs w:val="28"/>
        </w:rPr>
        <w:t>Обычаи и традиции русского народа</w:t>
      </w:r>
      <w:r>
        <w:rPr>
          <w:color w:val="000000"/>
          <w:spacing w:val="-2"/>
          <w:sz w:val="28"/>
          <w:szCs w:val="28"/>
        </w:rPr>
        <w:t>.</w:t>
      </w:r>
    </w:p>
    <w:p w:rsidR="00477F35" w:rsidRPr="002F6294" w:rsidRDefault="00477F35" w:rsidP="00477F35">
      <w:pPr>
        <w:jc w:val="both"/>
        <w:rPr>
          <w:color w:val="000000"/>
          <w:spacing w:val="-4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pacing w:val="-2"/>
          <w:sz w:val="28"/>
          <w:szCs w:val="28"/>
        </w:rPr>
        <w:t xml:space="preserve">10. </w:t>
      </w:r>
      <w:r>
        <w:rPr>
          <w:color w:val="000000"/>
          <w:spacing w:val="-4"/>
          <w:sz w:val="28"/>
          <w:szCs w:val="28"/>
        </w:rPr>
        <w:t>Мой  класс.</w:t>
      </w:r>
      <w:r w:rsidRPr="002F6294">
        <w:rPr>
          <w:color w:val="000000"/>
          <w:spacing w:val="-4"/>
          <w:sz w:val="28"/>
          <w:szCs w:val="28"/>
        </w:rPr>
        <w:t xml:space="preserve">  (1 час)</w:t>
      </w:r>
    </w:p>
    <w:p w:rsidR="00477F35" w:rsidRPr="002F6294" w:rsidRDefault="00477F35" w:rsidP="00477F35">
      <w:pPr>
        <w:jc w:val="both"/>
        <w:rPr>
          <w:color w:val="000000"/>
          <w:spacing w:val="-4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>Свет, тепло, уют. Для чего предна</w:t>
      </w:r>
      <w:r w:rsidRPr="002F6294">
        <w:rPr>
          <w:color w:val="000000"/>
          <w:spacing w:val="-1"/>
          <w:sz w:val="28"/>
          <w:szCs w:val="28"/>
        </w:rPr>
        <w:softHyphen/>
        <w:t>значена мебель, растения? Что необ</w:t>
      </w:r>
      <w:r w:rsidRPr="002F6294">
        <w:rPr>
          <w:color w:val="000000"/>
          <w:spacing w:val="-1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>ходимо сделать для создания уюта в классной комнат</w:t>
      </w:r>
      <w:r>
        <w:rPr>
          <w:color w:val="000000"/>
          <w:sz w:val="28"/>
          <w:szCs w:val="28"/>
        </w:rPr>
        <w:t>е</w:t>
      </w:r>
      <w:r w:rsidRPr="002F6294">
        <w:rPr>
          <w:color w:val="000000"/>
          <w:sz w:val="28"/>
          <w:szCs w:val="28"/>
        </w:rPr>
        <w:t>? Дежурство по классу</w:t>
      </w:r>
      <w:r>
        <w:rPr>
          <w:color w:val="000000"/>
          <w:sz w:val="28"/>
          <w:szCs w:val="28"/>
        </w:rPr>
        <w:t>.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11. </w:t>
      </w:r>
      <w:r w:rsidRPr="002F6294">
        <w:rPr>
          <w:color w:val="000000"/>
          <w:spacing w:val="-2"/>
          <w:sz w:val="28"/>
          <w:szCs w:val="28"/>
        </w:rPr>
        <w:t xml:space="preserve">Практическое занятие «Создание </w:t>
      </w:r>
      <w:r w:rsidRPr="002F6294">
        <w:rPr>
          <w:color w:val="000000"/>
          <w:sz w:val="28"/>
          <w:szCs w:val="28"/>
        </w:rPr>
        <w:t>уюта в классе</w:t>
      </w:r>
      <w:r w:rsidRPr="002F629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.</w:t>
      </w:r>
      <w:r w:rsidRPr="002F6294">
        <w:rPr>
          <w:color w:val="000000"/>
          <w:spacing w:val="-2"/>
          <w:sz w:val="28"/>
          <w:szCs w:val="28"/>
        </w:rPr>
        <w:t xml:space="preserve">   (1 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 xml:space="preserve">Распределение обязанностей. Отчет </w:t>
      </w:r>
      <w:r w:rsidRPr="002F6294">
        <w:rPr>
          <w:color w:val="000000"/>
          <w:sz w:val="28"/>
          <w:szCs w:val="28"/>
        </w:rPr>
        <w:t>каждой группы учащихся о проде</w:t>
      </w:r>
      <w:r w:rsidRPr="002F6294">
        <w:rPr>
          <w:color w:val="000000"/>
          <w:sz w:val="28"/>
          <w:szCs w:val="28"/>
        </w:rPr>
        <w:softHyphen/>
        <w:t>ланной работе</w:t>
      </w:r>
      <w:r>
        <w:rPr>
          <w:color w:val="000000"/>
          <w:sz w:val="28"/>
          <w:szCs w:val="28"/>
        </w:rPr>
        <w:t>.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sz w:val="28"/>
          <w:szCs w:val="28"/>
        </w:rPr>
        <w:t xml:space="preserve">Тема 12. </w:t>
      </w:r>
      <w:r w:rsidRPr="002F6294">
        <w:rPr>
          <w:color w:val="000000"/>
          <w:spacing w:val="-2"/>
          <w:sz w:val="28"/>
          <w:szCs w:val="28"/>
        </w:rPr>
        <w:t>Дом моей мечты</w:t>
      </w:r>
      <w:r>
        <w:rPr>
          <w:color w:val="000000"/>
          <w:spacing w:val="-2"/>
          <w:sz w:val="28"/>
          <w:szCs w:val="28"/>
        </w:rPr>
        <w:t>.</w:t>
      </w:r>
      <w:r w:rsidRPr="002F6294">
        <w:rPr>
          <w:color w:val="000000"/>
          <w:spacing w:val="-2"/>
          <w:sz w:val="28"/>
          <w:szCs w:val="28"/>
        </w:rPr>
        <w:t xml:space="preserve">  (1 час)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>Из чего сделан дом? Что в нем будет? Чего в нем не будет?</w:t>
      </w:r>
    </w:p>
    <w:p w:rsidR="00477F35" w:rsidRPr="002F6294" w:rsidRDefault="00477F35" w:rsidP="00477F35">
      <w:pPr>
        <w:jc w:val="both"/>
        <w:rPr>
          <w:color w:val="000000"/>
          <w:spacing w:val="-1"/>
          <w:sz w:val="28"/>
          <w:szCs w:val="28"/>
        </w:rPr>
      </w:pPr>
      <w:r w:rsidRPr="002F6294">
        <w:rPr>
          <w:sz w:val="28"/>
          <w:szCs w:val="28"/>
        </w:rPr>
        <w:t xml:space="preserve">Тема 13. </w:t>
      </w:r>
      <w:r w:rsidRPr="002F6294">
        <w:rPr>
          <w:color w:val="000000"/>
          <w:spacing w:val="-1"/>
          <w:sz w:val="28"/>
          <w:szCs w:val="28"/>
        </w:rPr>
        <w:t>Рассказы, стихи о семье</w:t>
      </w:r>
      <w:r>
        <w:rPr>
          <w:color w:val="000000"/>
          <w:spacing w:val="-1"/>
          <w:sz w:val="28"/>
          <w:szCs w:val="28"/>
        </w:rPr>
        <w:t>.</w:t>
      </w:r>
      <w:r w:rsidRPr="002F6294">
        <w:rPr>
          <w:color w:val="000000"/>
          <w:spacing w:val="-1"/>
          <w:sz w:val="28"/>
          <w:szCs w:val="28"/>
        </w:rPr>
        <w:t xml:space="preserve">    (1 час)</w:t>
      </w:r>
    </w:p>
    <w:p w:rsidR="00477F35" w:rsidRPr="002F6294" w:rsidRDefault="00477F35" w:rsidP="00477F35">
      <w:pPr>
        <w:jc w:val="both"/>
        <w:rPr>
          <w:color w:val="000000"/>
          <w:spacing w:val="-1"/>
          <w:sz w:val="28"/>
          <w:szCs w:val="28"/>
        </w:rPr>
      </w:pPr>
      <w:r w:rsidRPr="002F6294">
        <w:rPr>
          <w:color w:val="000000"/>
          <w:spacing w:val="-3"/>
          <w:sz w:val="28"/>
          <w:szCs w:val="28"/>
        </w:rPr>
        <w:t>Чтение стихов, художественной ли</w:t>
      </w:r>
      <w:r w:rsidRPr="002F6294">
        <w:rPr>
          <w:color w:val="000000"/>
          <w:spacing w:val="-3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>тературы о семье, любви, дружбе, труде</w:t>
      </w:r>
    </w:p>
    <w:p w:rsidR="00477F35" w:rsidRPr="002F6294" w:rsidRDefault="00477F35" w:rsidP="00477F35">
      <w:pPr>
        <w:jc w:val="both"/>
        <w:rPr>
          <w:color w:val="000000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pacing w:val="-1"/>
          <w:sz w:val="28"/>
          <w:szCs w:val="28"/>
        </w:rPr>
        <w:t>14.</w:t>
      </w:r>
      <w:r w:rsidRPr="002F6294">
        <w:rPr>
          <w:color w:val="000000"/>
          <w:spacing w:val="-2"/>
          <w:sz w:val="28"/>
          <w:szCs w:val="28"/>
        </w:rPr>
        <w:t xml:space="preserve"> Комнатные растения в квартире, </w:t>
      </w:r>
      <w:r w:rsidRPr="002F6294">
        <w:rPr>
          <w:color w:val="000000"/>
          <w:sz w:val="28"/>
          <w:szCs w:val="28"/>
        </w:rPr>
        <w:t>в классе  (1 час)</w:t>
      </w:r>
    </w:p>
    <w:p w:rsidR="00477F35" w:rsidRPr="002F6294" w:rsidRDefault="00477F35" w:rsidP="00477F35">
      <w:pPr>
        <w:jc w:val="both"/>
        <w:rPr>
          <w:color w:val="000000"/>
          <w:spacing w:val="-1"/>
          <w:sz w:val="28"/>
          <w:szCs w:val="28"/>
        </w:rPr>
      </w:pPr>
      <w:r w:rsidRPr="002F6294">
        <w:rPr>
          <w:color w:val="000000"/>
          <w:sz w:val="28"/>
          <w:szCs w:val="28"/>
        </w:rPr>
        <w:t>Познавательное, эстетическое и ги</w:t>
      </w:r>
      <w:r w:rsidRPr="002F6294">
        <w:rPr>
          <w:color w:val="000000"/>
          <w:sz w:val="28"/>
          <w:szCs w:val="28"/>
        </w:rPr>
        <w:softHyphen/>
        <w:t>гиеническое значение, условия со</w:t>
      </w:r>
      <w:r w:rsidRPr="002F6294">
        <w:rPr>
          <w:color w:val="000000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 xml:space="preserve">держания, правила расстановки  </w:t>
      </w:r>
      <w:proofErr w:type="gramStart"/>
      <w:r w:rsidRPr="002F6294">
        <w:rPr>
          <w:color w:val="000000"/>
          <w:spacing w:val="-1"/>
          <w:sz w:val="28"/>
          <w:szCs w:val="28"/>
        </w:rPr>
        <w:t>ком</w:t>
      </w:r>
      <w:r w:rsidRPr="002F6294">
        <w:rPr>
          <w:color w:val="000000"/>
          <w:sz w:val="28"/>
          <w:szCs w:val="28"/>
        </w:rPr>
        <w:t>натных</w:t>
      </w:r>
      <w:proofErr w:type="gramEnd"/>
      <w:r w:rsidRPr="002F6294">
        <w:rPr>
          <w:color w:val="000000"/>
          <w:sz w:val="28"/>
          <w:szCs w:val="28"/>
        </w:rPr>
        <w:t xml:space="preserve"> растении с учетом приспо</w:t>
      </w:r>
      <w:r w:rsidRPr="002F6294">
        <w:rPr>
          <w:color w:val="000000"/>
          <w:sz w:val="28"/>
          <w:szCs w:val="28"/>
        </w:rPr>
        <w:softHyphen/>
        <w:t>собленности к условиям существо</w:t>
      </w:r>
      <w:r w:rsidRPr="002F6294">
        <w:rPr>
          <w:color w:val="000000"/>
          <w:sz w:val="28"/>
          <w:szCs w:val="28"/>
        </w:rPr>
        <w:softHyphen/>
      </w:r>
      <w:r w:rsidRPr="002F6294">
        <w:rPr>
          <w:color w:val="000000"/>
          <w:spacing w:val="-4"/>
          <w:sz w:val="28"/>
          <w:szCs w:val="28"/>
        </w:rPr>
        <w:t xml:space="preserve">вания. </w:t>
      </w:r>
      <w:r w:rsidRPr="002F6294">
        <w:rPr>
          <w:color w:val="000000"/>
          <w:spacing w:val="-2"/>
          <w:sz w:val="28"/>
          <w:szCs w:val="28"/>
        </w:rPr>
        <w:t>Знакомство с комнатными растения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>ми класса. Оценить условия жизни и роста растений: освещенность, час</w:t>
      </w:r>
      <w:r w:rsidRPr="002F6294">
        <w:rPr>
          <w:color w:val="000000"/>
          <w:spacing w:val="-1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 xml:space="preserve">тоту полива. Уход за комнатными </w:t>
      </w:r>
      <w:r w:rsidRPr="002F6294">
        <w:rPr>
          <w:color w:val="000000"/>
          <w:spacing w:val="-1"/>
          <w:sz w:val="28"/>
          <w:szCs w:val="28"/>
        </w:rPr>
        <w:t>растениями</w:t>
      </w:r>
      <w:r>
        <w:rPr>
          <w:color w:val="000000"/>
          <w:spacing w:val="-1"/>
          <w:sz w:val="28"/>
          <w:szCs w:val="28"/>
        </w:rPr>
        <w:t>.</w:t>
      </w:r>
    </w:p>
    <w:p w:rsidR="00477F35" w:rsidRPr="002F6294" w:rsidRDefault="00477F35" w:rsidP="00477F35">
      <w:pPr>
        <w:jc w:val="both"/>
        <w:rPr>
          <w:color w:val="000000"/>
          <w:spacing w:val="-1"/>
          <w:sz w:val="28"/>
          <w:szCs w:val="28"/>
        </w:rPr>
      </w:pPr>
      <w:r w:rsidRPr="002F6294">
        <w:rPr>
          <w:sz w:val="28"/>
          <w:szCs w:val="28"/>
        </w:rPr>
        <w:t>Тема 15.</w:t>
      </w:r>
      <w:r w:rsidRPr="002F6294">
        <w:rPr>
          <w:color w:val="000000"/>
          <w:spacing w:val="-2"/>
          <w:sz w:val="28"/>
          <w:szCs w:val="28"/>
        </w:rPr>
        <w:t xml:space="preserve"> Практическое занятие «Уход </w:t>
      </w:r>
      <w:r w:rsidRPr="002F6294">
        <w:rPr>
          <w:color w:val="000000"/>
          <w:spacing w:val="-1"/>
          <w:sz w:val="28"/>
          <w:szCs w:val="28"/>
        </w:rPr>
        <w:t>за комнатными растениями»</w:t>
      </w:r>
      <w:r>
        <w:rPr>
          <w:color w:val="000000"/>
          <w:spacing w:val="-1"/>
          <w:sz w:val="28"/>
          <w:szCs w:val="28"/>
        </w:rPr>
        <w:t>.</w:t>
      </w:r>
      <w:r w:rsidRPr="002F6294">
        <w:rPr>
          <w:color w:val="000000"/>
          <w:spacing w:val="-1"/>
          <w:sz w:val="28"/>
          <w:szCs w:val="28"/>
        </w:rPr>
        <w:t xml:space="preserve">  (1 час)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color w:val="000000"/>
          <w:spacing w:val="-3"/>
          <w:sz w:val="28"/>
          <w:szCs w:val="28"/>
        </w:rPr>
        <w:t>Пересадка комнатных растений. Фор</w:t>
      </w:r>
      <w:r w:rsidRPr="002F6294">
        <w:rPr>
          <w:color w:val="000000"/>
          <w:spacing w:val="-3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 xml:space="preserve">мовка крон и обрезка. </w:t>
      </w:r>
      <w:r w:rsidRPr="002F6294">
        <w:rPr>
          <w:color w:val="000000"/>
          <w:sz w:val="28"/>
          <w:szCs w:val="28"/>
        </w:rPr>
        <w:t>Распределение обязанностей по ухо</w:t>
      </w:r>
      <w:r w:rsidRPr="002F6294">
        <w:rPr>
          <w:color w:val="000000"/>
          <w:sz w:val="28"/>
          <w:szCs w:val="28"/>
        </w:rPr>
        <w:softHyphen/>
        <w:t xml:space="preserve">ду за комнатными растениями. Их </w:t>
      </w:r>
      <w:r w:rsidRPr="002F6294">
        <w:rPr>
          <w:color w:val="000000"/>
          <w:spacing w:val="-2"/>
          <w:sz w:val="28"/>
          <w:szCs w:val="28"/>
        </w:rPr>
        <w:t>выполнение. Наблюдение изменений, произошедших после проведенных работ.</w:t>
      </w:r>
    </w:p>
    <w:p w:rsidR="00477F35" w:rsidRPr="002F6294" w:rsidRDefault="00477F35" w:rsidP="00477F35">
      <w:pPr>
        <w:jc w:val="both"/>
        <w:rPr>
          <w:color w:val="000000"/>
          <w:spacing w:val="-1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pacing w:val="-2"/>
          <w:sz w:val="28"/>
          <w:szCs w:val="28"/>
        </w:rPr>
        <w:t>16. Практическое занятие «маленький огород на подоконнике</w:t>
      </w:r>
      <w:r w:rsidRPr="002F6294">
        <w:rPr>
          <w:color w:val="000000"/>
          <w:spacing w:val="-1"/>
          <w:sz w:val="28"/>
          <w:szCs w:val="28"/>
        </w:rPr>
        <w:t>»</w:t>
      </w:r>
      <w:r>
        <w:rPr>
          <w:color w:val="000000"/>
          <w:spacing w:val="-1"/>
          <w:sz w:val="28"/>
          <w:szCs w:val="28"/>
        </w:rPr>
        <w:t>.</w:t>
      </w:r>
      <w:r w:rsidRPr="002F6294">
        <w:rPr>
          <w:color w:val="000000"/>
          <w:spacing w:val="-1"/>
          <w:sz w:val="28"/>
          <w:szCs w:val="28"/>
        </w:rPr>
        <w:t xml:space="preserve">  (1 час)</w:t>
      </w:r>
    </w:p>
    <w:p w:rsidR="00477F35" w:rsidRPr="002F6294" w:rsidRDefault="00477F35" w:rsidP="00477F35">
      <w:pPr>
        <w:jc w:val="both"/>
        <w:rPr>
          <w:color w:val="000000"/>
          <w:sz w:val="28"/>
          <w:szCs w:val="28"/>
        </w:rPr>
      </w:pPr>
      <w:r w:rsidRPr="002F6294">
        <w:rPr>
          <w:color w:val="000000"/>
          <w:sz w:val="28"/>
          <w:szCs w:val="28"/>
        </w:rPr>
        <w:t>Подготовка семян к посеву. Подго</w:t>
      </w:r>
      <w:r w:rsidRPr="002F6294">
        <w:rPr>
          <w:color w:val="000000"/>
          <w:sz w:val="28"/>
          <w:szCs w:val="28"/>
        </w:rPr>
        <w:softHyphen/>
      </w:r>
      <w:r w:rsidRPr="002F6294">
        <w:rPr>
          <w:color w:val="000000"/>
          <w:spacing w:val="-2"/>
          <w:sz w:val="28"/>
          <w:szCs w:val="28"/>
        </w:rPr>
        <w:t>товка почвы. Посадка луковиц лука, гороха; проращивание почек на сре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>занных веточках тополя, сирени</w:t>
      </w:r>
      <w:r>
        <w:rPr>
          <w:color w:val="000000"/>
          <w:sz w:val="28"/>
          <w:szCs w:val="28"/>
        </w:rPr>
        <w:t>.</w:t>
      </w:r>
    </w:p>
    <w:p w:rsidR="00477F35" w:rsidRPr="003B740A" w:rsidRDefault="00477F35" w:rsidP="00477F35">
      <w:pPr>
        <w:jc w:val="both"/>
        <w:rPr>
          <w:b/>
          <w:bCs/>
          <w:color w:val="000000"/>
          <w:spacing w:val="-2"/>
          <w:sz w:val="28"/>
          <w:szCs w:val="28"/>
        </w:rPr>
      </w:pPr>
      <w:r w:rsidRPr="003B740A">
        <w:rPr>
          <w:b/>
          <w:bCs/>
          <w:color w:val="000000"/>
          <w:spacing w:val="-2"/>
          <w:sz w:val="28"/>
          <w:szCs w:val="28"/>
        </w:rPr>
        <w:t xml:space="preserve">                     Раздел  4.   «ГИГИЕНА МОЕГО ДОМА» </w:t>
      </w:r>
      <w:proofErr w:type="gramStart"/>
      <w:r w:rsidRPr="003B740A">
        <w:rPr>
          <w:b/>
          <w:bCs/>
          <w:color w:val="000000"/>
          <w:spacing w:val="-2"/>
          <w:sz w:val="28"/>
          <w:szCs w:val="28"/>
        </w:rPr>
        <w:t xml:space="preserve">( </w:t>
      </w:r>
      <w:proofErr w:type="gramEnd"/>
      <w:r w:rsidRPr="003B740A">
        <w:rPr>
          <w:b/>
          <w:bCs/>
          <w:color w:val="000000"/>
          <w:spacing w:val="-2"/>
          <w:sz w:val="28"/>
          <w:szCs w:val="28"/>
        </w:rPr>
        <w:t>7 часов)</w:t>
      </w:r>
    </w:p>
    <w:p w:rsidR="00477F35" w:rsidRPr="002F6294" w:rsidRDefault="00477F35" w:rsidP="00477F35">
      <w:pPr>
        <w:tabs>
          <w:tab w:val="left" w:pos="2268"/>
        </w:tabs>
        <w:jc w:val="both"/>
        <w:rPr>
          <w:color w:val="000000"/>
          <w:spacing w:val="-3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bCs/>
          <w:color w:val="000000"/>
          <w:spacing w:val="-2"/>
          <w:sz w:val="28"/>
          <w:szCs w:val="28"/>
        </w:rPr>
        <w:t xml:space="preserve">17. </w:t>
      </w:r>
      <w:r w:rsidRPr="002F6294">
        <w:rPr>
          <w:color w:val="000000"/>
          <w:spacing w:val="-3"/>
          <w:sz w:val="28"/>
          <w:szCs w:val="28"/>
        </w:rPr>
        <w:t>Гигиена класса</w:t>
      </w:r>
      <w:r>
        <w:rPr>
          <w:color w:val="000000"/>
          <w:spacing w:val="-3"/>
          <w:sz w:val="28"/>
          <w:szCs w:val="28"/>
        </w:rPr>
        <w:t>.</w:t>
      </w:r>
      <w:r w:rsidRPr="002F6294">
        <w:rPr>
          <w:color w:val="000000"/>
          <w:spacing w:val="-3"/>
          <w:sz w:val="28"/>
          <w:szCs w:val="28"/>
        </w:rPr>
        <w:t xml:space="preserve"> (1 час)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 xml:space="preserve">Влажная уборка квартиры, ремонт, </w:t>
      </w:r>
      <w:r w:rsidRPr="002F6294">
        <w:rPr>
          <w:color w:val="000000"/>
          <w:spacing w:val="-2"/>
          <w:sz w:val="28"/>
          <w:szCs w:val="28"/>
        </w:rPr>
        <w:t>дезинфекция, проветривание. Гигие</w:t>
      </w:r>
      <w:r w:rsidRPr="002F6294">
        <w:rPr>
          <w:color w:val="000000"/>
          <w:spacing w:val="-2"/>
          <w:sz w:val="28"/>
          <w:szCs w:val="28"/>
        </w:rPr>
        <w:softHyphen/>
        <w:t xml:space="preserve">на жилища. </w:t>
      </w:r>
      <w:r w:rsidRPr="002F6294">
        <w:rPr>
          <w:color w:val="000000"/>
          <w:sz w:val="28"/>
          <w:szCs w:val="28"/>
        </w:rPr>
        <w:t>Режим проветривания класса. Влаж</w:t>
      </w:r>
      <w:r w:rsidRPr="002F6294">
        <w:rPr>
          <w:color w:val="000000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>ная уборка. Дежурство. Уход за ком</w:t>
      </w:r>
      <w:r w:rsidRPr="002F6294">
        <w:rPr>
          <w:color w:val="000000"/>
          <w:spacing w:val="-1"/>
          <w:sz w:val="28"/>
          <w:szCs w:val="28"/>
        </w:rPr>
        <w:softHyphen/>
      </w:r>
      <w:r w:rsidRPr="002F6294">
        <w:rPr>
          <w:color w:val="000000"/>
          <w:spacing w:val="-3"/>
          <w:sz w:val="28"/>
          <w:szCs w:val="28"/>
        </w:rPr>
        <w:t xml:space="preserve">натными растениями (опрыскивание, </w:t>
      </w:r>
      <w:r w:rsidRPr="002F6294">
        <w:rPr>
          <w:color w:val="000000"/>
          <w:sz w:val="28"/>
          <w:szCs w:val="28"/>
        </w:rPr>
        <w:t xml:space="preserve">рыхление почвы, полив, протирание </w:t>
      </w:r>
      <w:r w:rsidRPr="002F6294">
        <w:rPr>
          <w:color w:val="000000"/>
          <w:spacing w:val="-2"/>
          <w:sz w:val="28"/>
          <w:szCs w:val="28"/>
        </w:rPr>
        <w:t>листьев). Уход за домашними живот</w:t>
      </w:r>
      <w:r w:rsidRPr="002F6294">
        <w:rPr>
          <w:color w:val="000000"/>
          <w:spacing w:val="-2"/>
          <w:sz w:val="28"/>
          <w:szCs w:val="28"/>
        </w:rPr>
        <w:softHyphen/>
        <w:t>ными</w:t>
      </w:r>
      <w:r>
        <w:rPr>
          <w:color w:val="000000"/>
          <w:spacing w:val="-2"/>
          <w:sz w:val="28"/>
          <w:szCs w:val="28"/>
        </w:rPr>
        <w:t>.</w:t>
      </w:r>
    </w:p>
    <w:p w:rsidR="00477F35" w:rsidRPr="002F6294" w:rsidRDefault="00477F35" w:rsidP="00477F35">
      <w:pPr>
        <w:jc w:val="both"/>
        <w:rPr>
          <w:color w:val="000000"/>
          <w:spacing w:val="-1"/>
          <w:sz w:val="28"/>
          <w:szCs w:val="28"/>
        </w:rPr>
      </w:pPr>
      <w:r w:rsidRPr="002F6294">
        <w:rPr>
          <w:sz w:val="28"/>
          <w:szCs w:val="28"/>
        </w:rPr>
        <w:lastRenderedPageBreak/>
        <w:t xml:space="preserve">Тема 18. </w:t>
      </w:r>
      <w:r w:rsidRPr="002F6294">
        <w:rPr>
          <w:color w:val="000000"/>
          <w:spacing w:val="-2"/>
          <w:sz w:val="28"/>
          <w:szCs w:val="28"/>
        </w:rPr>
        <w:t xml:space="preserve">Практическое занятие «Гигиена </w:t>
      </w:r>
      <w:r w:rsidRPr="002F6294">
        <w:rPr>
          <w:color w:val="000000"/>
          <w:spacing w:val="-1"/>
          <w:sz w:val="28"/>
          <w:szCs w:val="28"/>
        </w:rPr>
        <w:t>класса»</w:t>
      </w:r>
      <w:r>
        <w:rPr>
          <w:color w:val="000000"/>
          <w:spacing w:val="-1"/>
          <w:sz w:val="28"/>
          <w:szCs w:val="28"/>
        </w:rPr>
        <w:t>.</w:t>
      </w:r>
      <w:r w:rsidRPr="002F6294">
        <w:rPr>
          <w:color w:val="000000"/>
          <w:spacing w:val="-1"/>
          <w:sz w:val="28"/>
          <w:szCs w:val="28"/>
        </w:rPr>
        <w:t xml:space="preserve"> (1 час)</w:t>
      </w:r>
    </w:p>
    <w:p w:rsidR="00477F35" w:rsidRPr="002F6294" w:rsidRDefault="00477F35" w:rsidP="00477F35">
      <w:pPr>
        <w:jc w:val="both"/>
        <w:rPr>
          <w:color w:val="000000"/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Распределение обязанностей, выпол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>нение работы, отчет групп о проде</w:t>
      </w:r>
      <w:r w:rsidRPr="002F6294">
        <w:rPr>
          <w:color w:val="000000"/>
          <w:sz w:val="28"/>
          <w:szCs w:val="28"/>
        </w:rPr>
        <w:softHyphen/>
      </w:r>
      <w:r w:rsidRPr="002F6294">
        <w:rPr>
          <w:color w:val="000000"/>
          <w:spacing w:val="-2"/>
          <w:sz w:val="28"/>
          <w:szCs w:val="28"/>
        </w:rPr>
        <w:t>ланной работе. Необходимость в со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>блюдении правил гигиены</w:t>
      </w:r>
      <w:r>
        <w:rPr>
          <w:color w:val="000000"/>
          <w:sz w:val="28"/>
          <w:szCs w:val="28"/>
        </w:rPr>
        <w:t>.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z w:val="28"/>
          <w:szCs w:val="28"/>
        </w:rPr>
        <w:t xml:space="preserve">19. </w:t>
      </w:r>
      <w:r w:rsidRPr="002F6294">
        <w:rPr>
          <w:color w:val="000000"/>
          <w:spacing w:val="-2"/>
          <w:sz w:val="28"/>
          <w:szCs w:val="28"/>
        </w:rPr>
        <w:t>Бытовые приборы в квартире</w:t>
      </w:r>
      <w:r>
        <w:rPr>
          <w:color w:val="000000"/>
          <w:spacing w:val="-2"/>
          <w:sz w:val="28"/>
          <w:szCs w:val="28"/>
        </w:rPr>
        <w:t>.</w:t>
      </w:r>
      <w:r w:rsidRPr="002F6294">
        <w:rPr>
          <w:color w:val="000000"/>
          <w:spacing w:val="-2"/>
          <w:sz w:val="28"/>
          <w:szCs w:val="28"/>
        </w:rPr>
        <w:t xml:space="preserve"> (1 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>Знакомство с бытовыми приборами. Влияние их на температуру и влаж</w:t>
      </w:r>
      <w:r w:rsidRPr="002F6294">
        <w:rPr>
          <w:color w:val="000000"/>
          <w:spacing w:val="-1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>ность воздуха в квартире, на жизне</w:t>
      </w:r>
      <w:r w:rsidRPr="002F6294">
        <w:rPr>
          <w:color w:val="000000"/>
          <w:sz w:val="28"/>
          <w:szCs w:val="28"/>
        </w:rPr>
        <w:softHyphen/>
        <w:t>деятельность человека. Правила об</w:t>
      </w:r>
      <w:r w:rsidRPr="002F6294">
        <w:rPr>
          <w:color w:val="000000"/>
          <w:sz w:val="28"/>
          <w:szCs w:val="28"/>
        </w:rPr>
        <w:softHyphen/>
        <w:t xml:space="preserve">ращения с газовой и электрической </w:t>
      </w:r>
      <w:r w:rsidRPr="002F6294">
        <w:rPr>
          <w:color w:val="000000"/>
          <w:spacing w:val="-2"/>
          <w:sz w:val="28"/>
          <w:szCs w:val="28"/>
        </w:rPr>
        <w:t>плитой. Составление списка бытовых приборов в квартире, кто ими пользу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 xml:space="preserve">ется, правила безопасности при их </w:t>
      </w:r>
      <w:r w:rsidRPr="002F6294">
        <w:rPr>
          <w:color w:val="000000"/>
          <w:spacing w:val="-1"/>
          <w:sz w:val="28"/>
          <w:szCs w:val="28"/>
        </w:rPr>
        <w:t>эксплуатации</w:t>
      </w:r>
      <w:r>
        <w:rPr>
          <w:color w:val="000000"/>
          <w:spacing w:val="-1"/>
          <w:sz w:val="28"/>
          <w:szCs w:val="28"/>
        </w:rPr>
        <w:t>.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sz w:val="28"/>
          <w:szCs w:val="28"/>
        </w:rPr>
        <w:t xml:space="preserve">Тема 20. </w:t>
      </w:r>
      <w:r w:rsidRPr="002F6294">
        <w:rPr>
          <w:color w:val="000000"/>
          <w:spacing w:val="-2"/>
          <w:sz w:val="28"/>
          <w:szCs w:val="28"/>
        </w:rPr>
        <w:t>Экскурсия в школьную столовую</w:t>
      </w:r>
      <w:r>
        <w:rPr>
          <w:color w:val="000000"/>
          <w:spacing w:val="-2"/>
          <w:sz w:val="28"/>
          <w:szCs w:val="28"/>
        </w:rPr>
        <w:t>.</w:t>
      </w:r>
      <w:r w:rsidRPr="002F6294">
        <w:rPr>
          <w:color w:val="000000"/>
          <w:spacing w:val="-2"/>
          <w:sz w:val="28"/>
          <w:szCs w:val="28"/>
        </w:rPr>
        <w:t xml:space="preserve"> (1 час)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Знакомство с бытовыми при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>борами в столовой. Правила безопасности при использовании бытовых приборов.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sz w:val="28"/>
          <w:szCs w:val="28"/>
        </w:rPr>
        <w:t xml:space="preserve">Тема 21. </w:t>
      </w:r>
      <w:r w:rsidRPr="002F6294">
        <w:rPr>
          <w:color w:val="000000"/>
          <w:spacing w:val="-2"/>
          <w:sz w:val="28"/>
          <w:szCs w:val="28"/>
        </w:rPr>
        <w:t>Наша одежда и обувь</w:t>
      </w:r>
      <w:r>
        <w:rPr>
          <w:color w:val="000000"/>
          <w:spacing w:val="-2"/>
          <w:sz w:val="28"/>
          <w:szCs w:val="28"/>
        </w:rPr>
        <w:t>.</w:t>
      </w:r>
      <w:r w:rsidRPr="002F6294">
        <w:rPr>
          <w:color w:val="000000"/>
          <w:spacing w:val="-2"/>
          <w:sz w:val="28"/>
          <w:szCs w:val="28"/>
        </w:rPr>
        <w:t xml:space="preserve"> (1 час)</w:t>
      </w:r>
    </w:p>
    <w:p w:rsidR="00477F35" w:rsidRPr="002F6294" w:rsidRDefault="00477F35" w:rsidP="00477F35">
      <w:pPr>
        <w:shd w:val="clear" w:color="auto" w:fill="FFFFFF"/>
        <w:ind w:left="53"/>
        <w:jc w:val="both"/>
        <w:rPr>
          <w:color w:val="000000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 xml:space="preserve">Знакомство с одеждой и обувью. </w:t>
      </w:r>
      <w:r w:rsidRPr="002F6294">
        <w:rPr>
          <w:color w:val="000000"/>
          <w:sz w:val="28"/>
          <w:szCs w:val="28"/>
        </w:rPr>
        <w:t>Их назначение, экологические</w:t>
      </w:r>
      <w:r>
        <w:rPr>
          <w:color w:val="000000"/>
          <w:sz w:val="28"/>
          <w:szCs w:val="28"/>
        </w:rPr>
        <w:t xml:space="preserve"> и </w:t>
      </w:r>
      <w:r w:rsidRPr="002F6294">
        <w:rPr>
          <w:color w:val="000000"/>
          <w:sz w:val="28"/>
          <w:szCs w:val="28"/>
        </w:rPr>
        <w:t>ги</w:t>
      </w:r>
      <w:r w:rsidRPr="002F6294">
        <w:rPr>
          <w:color w:val="000000"/>
          <w:sz w:val="28"/>
          <w:szCs w:val="28"/>
        </w:rPr>
        <w:softHyphen/>
        <w:t>гиенические требования, условия содержания, уход.</w:t>
      </w:r>
    </w:p>
    <w:p w:rsidR="00477F35" w:rsidRPr="002F6294" w:rsidRDefault="00477F35" w:rsidP="00477F35">
      <w:pPr>
        <w:shd w:val="clear" w:color="auto" w:fill="FFFFFF"/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z w:val="28"/>
          <w:szCs w:val="28"/>
        </w:rPr>
        <w:t xml:space="preserve">22. </w:t>
      </w:r>
      <w:r w:rsidRPr="002F6294">
        <w:rPr>
          <w:sz w:val="28"/>
          <w:szCs w:val="28"/>
        </w:rPr>
        <w:t>Русская народная одежда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(1 час)</w:t>
      </w:r>
    </w:p>
    <w:p w:rsidR="00477F35" w:rsidRPr="002F6294" w:rsidRDefault="00477F35" w:rsidP="00477F35">
      <w:pPr>
        <w:shd w:val="clear" w:color="auto" w:fill="FFFFFF"/>
        <w:spacing w:before="5"/>
        <w:ind w:left="67"/>
        <w:jc w:val="both"/>
        <w:rPr>
          <w:color w:val="000000"/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История появления одежды. Знаком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>ство с русской народной одеждой</w:t>
      </w:r>
      <w:r>
        <w:rPr>
          <w:color w:val="000000"/>
          <w:sz w:val="28"/>
          <w:szCs w:val="28"/>
        </w:rPr>
        <w:t>.</w:t>
      </w:r>
    </w:p>
    <w:p w:rsidR="00477F35" w:rsidRPr="002F6294" w:rsidRDefault="00477F35" w:rsidP="00477F35">
      <w:pPr>
        <w:shd w:val="clear" w:color="auto" w:fill="FFFFFF"/>
        <w:spacing w:before="5"/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23. Практическое занятие «Русская национальная одежда»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(1 час)</w:t>
      </w:r>
    </w:p>
    <w:p w:rsidR="00477F35" w:rsidRPr="002F6294" w:rsidRDefault="00477F35" w:rsidP="00477F35">
      <w:pPr>
        <w:shd w:val="clear" w:color="auto" w:fill="FFFFFF"/>
        <w:ind w:right="130" w:firstLine="10"/>
        <w:jc w:val="both"/>
        <w:rPr>
          <w:sz w:val="28"/>
          <w:szCs w:val="28"/>
        </w:rPr>
      </w:pPr>
      <w:r w:rsidRPr="002F6294">
        <w:rPr>
          <w:color w:val="000000"/>
          <w:sz w:val="28"/>
          <w:szCs w:val="28"/>
        </w:rPr>
        <w:t>Придумывание одежды.</w:t>
      </w:r>
      <w:r w:rsidRPr="002F6294">
        <w:rPr>
          <w:color w:val="000000"/>
          <w:spacing w:val="-2"/>
          <w:sz w:val="28"/>
          <w:szCs w:val="28"/>
        </w:rPr>
        <w:t xml:space="preserve"> Как зашить дырку, пришить пугови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>цу, вычистить щеткой верхнюю</w:t>
      </w:r>
      <w:r w:rsidRPr="002F6294">
        <w:rPr>
          <w:sz w:val="28"/>
          <w:szCs w:val="28"/>
        </w:rPr>
        <w:t xml:space="preserve">  </w:t>
      </w:r>
      <w:r w:rsidRPr="002F6294">
        <w:rPr>
          <w:color w:val="000000"/>
          <w:spacing w:val="-2"/>
          <w:sz w:val="28"/>
          <w:szCs w:val="28"/>
        </w:rPr>
        <w:t>одежду?</w:t>
      </w:r>
      <w:r w:rsidRPr="002F6294">
        <w:rPr>
          <w:color w:val="000000"/>
          <w:sz w:val="28"/>
          <w:szCs w:val="28"/>
        </w:rPr>
        <w:t xml:space="preserve"> </w:t>
      </w:r>
    </w:p>
    <w:p w:rsidR="00477F35" w:rsidRPr="003B740A" w:rsidRDefault="00477F35" w:rsidP="00477F35">
      <w:pPr>
        <w:jc w:val="both"/>
        <w:rPr>
          <w:b/>
          <w:sz w:val="28"/>
          <w:szCs w:val="28"/>
        </w:rPr>
      </w:pPr>
      <w:r w:rsidRPr="003B740A">
        <w:rPr>
          <w:b/>
          <w:sz w:val="28"/>
          <w:szCs w:val="28"/>
        </w:rPr>
        <w:t xml:space="preserve">          Раздел 5.   «ВОДА – ИСТОЧНИК ЖИЗНИ»  (4 часа)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24. Вода в моем доме и в природе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 (1час)</w:t>
      </w:r>
    </w:p>
    <w:p w:rsidR="00477F35" w:rsidRPr="002F6294" w:rsidRDefault="00477F35" w:rsidP="00477F35">
      <w:pPr>
        <w:jc w:val="both"/>
        <w:rPr>
          <w:color w:val="000000"/>
          <w:spacing w:val="-3"/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>Откуда поступает вода в дом, на ка</w:t>
      </w:r>
      <w:r w:rsidRPr="002F6294">
        <w:rPr>
          <w:color w:val="000000"/>
          <w:spacing w:val="-1"/>
          <w:sz w:val="28"/>
          <w:szCs w:val="28"/>
        </w:rPr>
        <w:softHyphen/>
        <w:t>кие нужды расходуется, куда удаля</w:t>
      </w:r>
      <w:r w:rsidRPr="002F6294">
        <w:rPr>
          <w:color w:val="000000"/>
          <w:spacing w:val="-1"/>
          <w:sz w:val="28"/>
          <w:szCs w:val="28"/>
        </w:rPr>
        <w:softHyphen/>
      </w:r>
      <w:r w:rsidRPr="002F6294">
        <w:rPr>
          <w:color w:val="000000"/>
          <w:spacing w:val="-2"/>
          <w:sz w:val="28"/>
          <w:szCs w:val="28"/>
        </w:rPr>
        <w:t xml:space="preserve">ется? Вода, которую мы пьем. Вода </w:t>
      </w:r>
      <w:r w:rsidRPr="002F6294">
        <w:rPr>
          <w:color w:val="000000"/>
          <w:spacing w:val="-1"/>
          <w:sz w:val="28"/>
          <w:szCs w:val="28"/>
        </w:rPr>
        <w:t xml:space="preserve">сырая, кипяченая, загрязненная. Сколько стоит вода, почему ее надо </w:t>
      </w:r>
      <w:r w:rsidRPr="002F6294">
        <w:rPr>
          <w:color w:val="000000"/>
          <w:sz w:val="28"/>
          <w:szCs w:val="28"/>
        </w:rPr>
        <w:t xml:space="preserve">экономить? Как можно экономить </w:t>
      </w:r>
      <w:r w:rsidRPr="002F6294">
        <w:rPr>
          <w:color w:val="000000"/>
          <w:spacing w:val="-3"/>
          <w:sz w:val="28"/>
          <w:szCs w:val="28"/>
        </w:rPr>
        <w:t>воду?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pacing w:val="-3"/>
          <w:sz w:val="28"/>
          <w:szCs w:val="28"/>
        </w:rPr>
        <w:t xml:space="preserve">25. </w:t>
      </w:r>
      <w:r w:rsidRPr="002F6294">
        <w:rPr>
          <w:sz w:val="28"/>
          <w:szCs w:val="28"/>
        </w:rPr>
        <w:t>Стихи, рассказы о воде в природе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(1 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color w:val="000000"/>
          <w:spacing w:val="-1"/>
          <w:sz w:val="28"/>
          <w:szCs w:val="28"/>
        </w:rPr>
        <w:t xml:space="preserve">Чтение рассказов, стихов о воде в природе. Чтение рассказов </w:t>
      </w:r>
      <w:r w:rsidRPr="002F6294">
        <w:rPr>
          <w:color w:val="000000"/>
          <w:spacing w:val="-2"/>
          <w:sz w:val="28"/>
          <w:szCs w:val="28"/>
        </w:rPr>
        <w:t>о загрязнении Мирового океана</w:t>
      </w:r>
      <w:r>
        <w:rPr>
          <w:color w:val="000000"/>
          <w:spacing w:val="-2"/>
          <w:sz w:val="28"/>
          <w:szCs w:val="28"/>
        </w:rPr>
        <w:t>.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26. Вода в жизни растений и животных. (1 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Как вода влияет на жизнь растений?</w:t>
      </w:r>
      <w:r w:rsidRPr="002F6294">
        <w:rPr>
          <w:color w:val="000000"/>
          <w:spacing w:val="-3"/>
          <w:sz w:val="28"/>
          <w:szCs w:val="28"/>
        </w:rPr>
        <w:t xml:space="preserve"> Как вода влияет на жизнь животного </w:t>
      </w:r>
      <w:r w:rsidRPr="002F6294">
        <w:rPr>
          <w:color w:val="000000"/>
          <w:spacing w:val="-1"/>
          <w:sz w:val="28"/>
          <w:szCs w:val="28"/>
        </w:rPr>
        <w:t>мира? Как животные заботятся о чистоте?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27.  Теория и практика «Вода и здоровье человека. Личная гигиена»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(1час)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color w:val="000000"/>
          <w:spacing w:val="-3"/>
          <w:sz w:val="28"/>
          <w:szCs w:val="28"/>
        </w:rPr>
        <w:t>Зачем человеку нужна вода? Как по</w:t>
      </w:r>
      <w:r w:rsidRPr="002F6294">
        <w:rPr>
          <w:color w:val="000000"/>
          <w:spacing w:val="-2"/>
          <w:sz w:val="28"/>
          <w:szCs w:val="28"/>
        </w:rPr>
        <w:t>ступает вода в организм человека, куда расходуется, как выделяется</w:t>
      </w:r>
      <w:r>
        <w:rPr>
          <w:sz w:val="28"/>
          <w:szCs w:val="28"/>
        </w:rPr>
        <w:t xml:space="preserve"> </w:t>
      </w:r>
      <w:r w:rsidRPr="002F6294">
        <w:rPr>
          <w:color w:val="000000"/>
          <w:spacing w:val="-3"/>
          <w:sz w:val="28"/>
          <w:szCs w:val="28"/>
        </w:rPr>
        <w:t>из организма?</w:t>
      </w:r>
      <w:r w:rsidRPr="002F6294">
        <w:rPr>
          <w:color w:val="000000"/>
          <w:spacing w:val="-2"/>
          <w:sz w:val="28"/>
          <w:szCs w:val="28"/>
        </w:rPr>
        <w:t xml:space="preserve"> Водные процедуры, закаливание во</w:t>
      </w:r>
      <w:r w:rsidRPr="002F6294">
        <w:rPr>
          <w:color w:val="000000"/>
          <w:spacing w:val="-3"/>
          <w:sz w:val="28"/>
          <w:szCs w:val="28"/>
        </w:rPr>
        <w:t>дой. Сравнение температуры воды.</w:t>
      </w:r>
      <w:r w:rsidRPr="002F6294">
        <w:rPr>
          <w:color w:val="000000"/>
          <w:spacing w:val="-2"/>
          <w:sz w:val="28"/>
          <w:szCs w:val="28"/>
        </w:rPr>
        <w:t xml:space="preserve"> Градусник для </w:t>
      </w:r>
      <w:r w:rsidRPr="002F6294">
        <w:rPr>
          <w:sz w:val="28"/>
          <w:szCs w:val="28"/>
        </w:rPr>
        <w:t>измерения температуры воды</w:t>
      </w:r>
      <w:r>
        <w:rPr>
          <w:sz w:val="28"/>
          <w:szCs w:val="28"/>
        </w:rPr>
        <w:t>.</w:t>
      </w:r>
    </w:p>
    <w:p w:rsidR="00477F35" w:rsidRPr="003B740A" w:rsidRDefault="00477F35" w:rsidP="00477F35">
      <w:pPr>
        <w:jc w:val="both"/>
        <w:rPr>
          <w:b/>
          <w:sz w:val="28"/>
          <w:szCs w:val="28"/>
        </w:rPr>
      </w:pPr>
      <w:r w:rsidRPr="003B740A">
        <w:rPr>
          <w:b/>
          <w:sz w:val="28"/>
          <w:szCs w:val="28"/>
        </w:rPr>
        <w:t xml:space="preserve">  Раздел  6.  «СОЛНЦЕ  И  СВЕТ  В НАШЕЙ   ЖИЗНИ»  (3 часа)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28. Солнце, Луна, звезды – источники света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(1 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color w:val="000000"/>
          <w:sz w:val="28"/>
          <w:szCs w:val="28"/>
        </w:rPr>
        <w:t>Солнце - естественный дневной ис</w:t>
      </w:r>
      <w:r w:rsidRPr="002F6294">
        <w:rPr>
          <w:color w:val="000000"/>
          <w:spacing w:val="-2"/>
          <w:sz w:val="28"/>
          <w:szCs w:val="28"/>
        </w:rPr>
        <w:t>точник света и тепла.</w:t>
      </w:r>
      <w:r w:rsidRPr="002F6294">
        <w:rPr>
          <w:color w:val="000000"/>
          <w:spacing w:val="-3"/>
          <w:sz w:val="28"/>
          <w:szCs w:val="28"/>
        </w:rPr>
        <w:t xml:space="preserve"> Свет Луны и звезд в ночное время суток</w:t>
      </w:r>
      <w:r>
        <w:rPr>
          <w:color w:val="000000"/>
          <w:spacing w:val="-3"/>
          <w:sz w:val="28"/>
          <w:szCs w:val="28"/>
        </w:rPr>
        <w:t>.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29. Светолюбивые и теплолюбивые комнатные растения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(1 час)</w:t>
      </w:r>
    </w:p>
    <w:p w:rsidR="00477F35" w:rsidRPr="002F6294" w:rsidRDefault="00477F35" w:rsidP="00477F35">
      <w:pPr>
        <w:jc w:val="both"/>
        <w:rPr>
          <w:color w:val="000000"/>
          <w:spacing w:val="-2"/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Влияние тепла и света на комнатные растения</w:t>
      </w:r>
      <w:r>
        <w:rPr>
          <w:color w:val="000000"/>
          <w:spacing w:val="-2"/>
          <w:sz w:val="28"/>
          <w:szCs w:val="28"/>
        </w:rPr>
        <w:t>.</w:t>
      </w:r>
    </w:p>
    <w:p w:rsidR="00477F35" w:rsidRPr="002F6294" w:rsidRDefault="00477F35" w:rsidP="00477F35">
      <w:pPr>
        <w:jc w:val="both"/>
        <w:rPr>
          <w:color w:val="000000"/>
          <w:spacing w:val="-1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pacing w:val="-2"/>
          <w:sz w:val="28"/>
          <w:szCs w:val="28"/>
        </w:rPr>
        <w:t xml:space="preserve">30. </w:t>
      </w:r>
      <w:r w:rsidRPr="002F6294">
        <w:rPr>
          <w:color w:val="000000"/>
          <w:spacing w:val="-3"/>
          <w:sz w:val="28"/>
          <w:szCs w:val="28"/>
        </w:rPr>
        <w:t xml:space="preserve">Практическое </w:t>
      </w:r>
      <w:r w:rsidRPr="002F6294">
        <w:rPr>
          <w:color w:val="000000"/>
          <w:spacing w:val="-1"/>
          <w:sz w:val="28"/>
          <w:szCs w:val="28"/>
        </w:rPr>
        <w:t xml:space="preserve">занятие </w:t>
      </w:r>
      <w:r w:rsidRPr="002F6294">
        <w:rPr>
          <w:color w:val="000000"/>
          <w:spacing w:val="-2"/>
          <w:sz w:val="28"/>
          <w:szCs w:val="28"/>
        </w:rPr>
        <w:t>по размеще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>нию комнат</w:t>
      </w:r>
      <w:r w:rsidRPr="002F6294">
        <w:rPr>
          <w:color w:val="000000"/>
          <w:spacing w:val="-1"/>
          <w:sz w:val="28"/>
          <w:szCs w:val="28"/>
        </w:rPr>
        <w:softHyphen/>
      </w:r>
      <w:r w:rsidRPr="002F6294">
        <w:rPr>
          <w:color w:val="000000"/>
          <w:spacing w:val="-2"/>
          <w:sz w:val="28"/>
          <w:szCs w:val="28"/>
        </w:rPr>
        <w:t xml:space="preserve">ных растений </w:t>
      </w:r>
      <w:r w:rsidRPr="002F6294">
        <w:rPr>
          <w:color w:val="000000"/>
          <w:spacing w:val="-1"/>
          <w:sz w:val="28"/>
          <w:szCs w:val="28"/>
        </w:rPr>
        <w:t>с учетом по</w:t>
      </w:r>
      <w:r w:rsidRPr="002F6294">
        <w:rPr>
          <w:color w:val="000000"/>
          <w:spacing w:val="-1"/>
          <w:sz w:val="28"/>
          <w:szCs w:val="28"/>
        </w:rPr>
        <w:softHyphen/>
      </w:r>
      <w:r w:rsidRPr="002F6294">
        <w:rPr>
          <w:color w:val="000000"/>
          <w:spacing w:val="-2"/>
          <w:sz w:val="28"/>
          <w:szCs w:val="28"/>
        </w:rPr>
        <w:t>требности те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>пла и света</w:t>
      </w:r>
      <w:r>
        <w:rPr>
          <w:color w:val="000000"/>
          <w:spacing w:val="-1"/>
          <w:sz w:val="28"/>
          <w:szCs w:val="28"/>
        </w:rPr>
        <w:t>.</w:t>
      </w:r>
      <w:r w:rsidRPr="002F6294">
        <w:rPr>
          <w:color w:val="000000"/>
          <w:spacing w:val="-1"/>
          <w:sz w:val="28"/>
          <w:szCs w:val="28"/>
        </w:rPr>
        <w:t xml:space="preserve"> (1 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color w:val="000000"/>
          <w:spacing w:val="-2"/>
          <w:sz w:val="28"/>
          <w:szCs w:val="28"/>
        </w:rPr>
        <w:t>Провести наблюдения по выявлению светолюбивых и теплолюбивых ком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pacing w:val="-3"/>
          <w:sz w:val="28"/>
          <w:szCs w:val="28"/>
        </w:rPr>
        <w:t>натных растений. Распределить</w:t>
      </w:r>
      <w:r>
        <w:rPr>
          <w:color w:val="000000"/>
          <w:spacing w:val="-3"/>
          <w:sz w:val="28"/>
          <w:szCs w:val="28"/>
        </w:rPr>
        <w:t xml:space="preserve"> </w:t>
      </w:r>
      <w:r w:rsidRPr="002F6294">
        <w:rPr>
          <w:color w:val="000000"/>
          <w:spacing w:val="-3"/>
          <w:sz w:val="28"/>
          <w:szCs w:val="28"/>
        </w:rPr>
        <w:t>обя</w:t>
      </w:r>
      <w:r w:rsidRPr="002F6294">
        <w:rPr>
          <w:color w:val="000000"/>
          <w:spacing w:val="-3"/>
          <w:sz w:val="28"/>
          <w:szCs w:val="28"/>
        </w:rPr>
        <w:softHyphen/>
      </w:r>
      <w:r w:rsidRPr="002F6294">
        <w:rPr>
          <w:color w:val="000000"/>
          <w:sz w:val="28"/>
          <w:szCs w:val="28"/>
        </w:rPr>
        <w:t>занности. Отчет о выполненной ра</w:t>
      </w:r>
      <w:r w:rsidRPr="002F6294">
        <w:rPr>
          <w:color w:val="000000"/>
          <w:sz w:val="28"/>
          <w:szCs w:val="28"/>
        </w:rPr>
        <w:softHyphen/>
      </w:r>
      <w:r w:rsidRPr="002F6294">
        <w:rPr>
          <w:color w:val="000000"/>
          <w:spacing w:val="-2"/>
          <w:sz w:val="28"/>
          <w:szCs w:val="28"/>
        </w:rPr>
        <w:t>боте. Наблюдение после произведён</w:t>
      </w:r>
      <w:r w:rsidRPr="002F6294">
        <w:rPr>
          <w:color w:val="000000"/>
          <w:spacing w:val="-2"/>
          <w:sz w:val="28"/>
          <w:szCs w:val="28"/>
        </w:rPr>
        <w:softHyphen/>
      </w:r>
      <w:r w:rsidRPr="002F6294">
        <w:rPr>
          <w:color w:val="000000"/>
          <w:spacing w:val="-1"/>
          <w:sz w:val="28"/>
          <w:szCs w:val="28"/>
        </w:rPr>
        <w:t>ной работы</w:t>
      </w:r>
      <w:r>
        <w:rPr>
          <w:color w:val="000000"/>
          <w:spacing w:val="-1"/>
          <w:sz w:val="28"/>
          <w:szCs w:val="28"/>
        </w:rPr>
        <w:t>.</w:t>
      </w:r>
    </w:p>
    <w:p w:rsidR="00477F35" w:rsidRPr="003B740A" w:rsidRDefault="00477F35" w:rsidP="00477F35">
      <w:pPr>
        <w:jc w:val="both"/>
        <w:rPr>
          <w:b/>
          <w:color w:val="000000"/>
          <w:spacing w:val="-6"/>
          <w:sz w:val="28"/>
          <w:szCs w:val="28"/>
        </w:rPr>
      </w:pPr>
      <w:r w:rsidRPr="003B740A">
        <w:rPr>
          <w:b/>
          <w:color w:val="000000"/>
          <w:spacing w:val="-6"/>
          <w:sz w:val="28"/>
          <w:szCs w:val="28"/>
        </w:rPr>
        <w:lastRenderedPageBreak/>
        <w:t xml:space="preserve">                 Раздел 7.       «ВЕСЕННИЕ   РАБОТЫ»  (2 часа)</w:t>
      </w:r>
    </w:p>
    <w:p w:rsidR="00477F35" w:rsidRPr="002F6294" w:rsidRDefault="00477F35" w:rsidP="00477F35">
      <w:pPr>
        <w:jc w:val="both"/>
        <w:rPr>
          <w:color w:val="000000"/>
          <w:spacing w:val="-6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pacing w:val="-6"/>
          <w:sz w:val="28"/>
          <w:szCs w:val="28"/>
        </w:rPr>
        <w:t>31. Практическое занятие по подготовке почвы к посеву</w:t>
      </w:r>
      <w:r>
        <w:rPr>
          <w:color w:val="000000"/>
          <w:spacing w:val="-6"/>
          <w:sz w:val="28"/>
          <w:szCs w:val="28"/>
        </w:rPr>
        <w:t>.</w:t>
      </w:r>
      <w:r w:rsidRPr="002F6294">
        <w:rPr>
          <w:color w:val="000000"/>
          <w:spacing w:val="-6"/>
          <w:sz w:val="28"/>
          <w:szCs w:val="28"/>
        </w:rPr>
        <w:t xml:space="preserve"> (1 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color w:val="000000"/>
          <w:spacing w:val="-6"/>
          <w:sz w:val="28"/>
          <w:szCs w:val="28"/>
        </w:rPr>
        <w:t xml:space="preserve">Подготовка почвы к </w:t>
      </w:r>
      <w:r>
        <w:rPr>
          <w:color w:val="000000"/>
          <w:spacing w:val="-6"/>
          <w:sz w:val="28"/>
          <w:szCs w:val="28"/>
        </w:rPr>
        <w:t>посеву на пришкольном участке (</w:t>
      </w:r>
      <w:r w:rsidRPr="002F6294">
        <w:rPr>
          <w:color w:val="000000"/>
          <w:spacing w:val="-6"/>
          <w:sz w:val="28"/>
          <w:szCs w:val="28"/>
        </w:rPr>
        <w:t>перекопка, внесение удобрений). Опыт «Влияние сроков посева на цветение декоративных растений»</w:t>
      </w:r>
      <w:r>
        <w:rPr>
          <w:color w:val="000000"/>
          <w:spacing w:val="-6"/>
          <w:sz w:val="28"/>
          <w:szCs w:val="28"/>
        </w:rPr>
        <w:t>.</w:t>
      </w:r>
      <w:r w:rsidRPr="002F6294">
        <w:rPr>
          <w:color w:val="000000"/>
          <w:spacing w:val="-6"/>
          <w:sz w:val="28"/>
          <w:szCs w:val="28"/>
        </w:rPr>
        <w:t xml:space="preserve"> Инструктаж по технике безопасности.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Тема 32. Практическое занятие по посадке растений и уход за ними</w:t>
      </w:r>
      <w:r>
        <w:rPr>
          <w:sz w:val="28"/>
          <w:szCs w:val="28"/>
        </w:rPr>
        <w:t>.</w:t>
      </w:r>
      <w:r w:rsidRPr="002F6294">
        <w:rPr>
          <w:sz w:val="28"/>
          <w:szCs w:val="28"/>
        </w:rPr>
        <w:t xml:space="preserve"> (1 час)</w:t>
      </w:r>
    </w:p>
    <w:p w:rsidR="00477F35" w:rsidRPr="002F6294" w:rsidRDefault="00477F35" w:rsidP="00477F35">
      <w:pPr>
        <w:jc w:val="both"/>
        <w:rPr>
          <w:sz w:val="28"/>
          <w:szCs w:val="28"/>
        </w:rPr>
      </w:pPr>
      <w:r w:rsidRPr="002F6294">
        <w:rPr>
          <w:sz w:val="28"/>
          <w:szCs w:val="28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</w:t>
      </w:r>
      <w:r>
        <w:rPr>
          <w:sz w:val="28"/>
          <w:szCs w:val="28"/>
        </w:rPr>
        <w:t>».</w:t>
      </w:r>
    </w:p>
    <w:p w:rsidR="00477F35" w:rsidRPr="003B740A" w:rsidRDefault="00477F35" w:rsidP="00477F35">
      <w:pPr>
        <w:jc w:val="both"/>
        <w:rPr>
          <w:b/>
          <w:bCs/>
          <w:color w:val="000000"/>
          <w:spacing w:val="-3"/>
          <w:sz w:val="28"/>
          <w:szCs w:val="28"/>
        </w:rPr>
      </w:pPr>
      <w:r w:rsidRPr="002F6294">
        <w:rPr>
          <w:bCs/>
          <w:color w:val="000000"/>
          <w:spacing w:val="-3"/>
          <w:sz w:val="28"/>
          <w:szCs w:val="28"/>
        </w:rPr>
        <w:t xml:space="preserve">                </w:t>
      </w:r>
      <w:r w:rsidRPr="003B740A">
        <w:rPr>
          <w:b/>
          <w:bCs/>
          <w:color w:val="000000"/>
          <w:spacing w:val="-3"/>
          <w:sz w:val="28"/>
          <w:szCs w:val="28"/>
        </w:rPr>
        <w:t>Раздел  8.  «ВОЗДУХ  И  ЗДОРОВЬЕ»    (2 часа)</w:t>
      </w:r>
    </w:p>
    <w:p w:rsidR="00477F35" w:rsidRPr="002F6294" w:rsidRDefault="00477F35" w:rsidP="00477F35">
      <w:pPr>
        <w:jc w:val="both"/>
        <w:rPr>
          <w:color w:val="000000"/>
          <w:spacing w:val="-6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bCs/>
          <w:color w:val="000000"/>
          <w:spacing w:val="-3"/>
          <w:sz w:val="28"/>
          <w:szCs w:val="28"/>
        </w:rPr>
        <w:t xml:space="preserve">33. </w:t>
      </w:r>
      <w:r w:rsidRPr="002F6294">
        <w:rPr>
          <w:color w:val="000000"/>
          <w:spacing w:val="-6"/>
          <w:sz w:val="28"/>
          <w:szCs w:val="28"/>
        </w:rPr>
        <w:t>Воздух и здоровье человека</w:t>
      </w:r>
      <w:r>
        <w:rPr>
          <w:color w:val="000000"/>
          <w:spacing w:val="-6"/>
          <w:sz w:val="28"/>
          <w:szCs w:val="28"/>
        </w:rPr>
        <w:t>.</w:t>
      </w:r>
      <w:r w:rsidRPr="002F6294">
        <w:rPr>
          <w:color w:val="000000"/>
          <w:spacing w:val="-6"/>
          <w:sz w:val="28"/>
          <w:szCs w:val="28"/>
        </w:rPr>
        <w:t xml:space="preserve">  (1 час)</w:t>
      </w:r>
    </w:p>
    <w:p w:rsidR="00477F35" w:rsidRPr="002F6294" w:rsidRDefault="00477F35" w:rsidP="00477F35">
      <w:pPr>
        <w:jc w:val="both"/>
        <w:rPr>
          <w:color w:val="000000"/>
          <w:spacing w:val="-6"/>
          <w:sz w:val="28"/>
          <w:szCs w:val="28"/>
        </w:rPr>
      </w:pPr>
      <w:r w:rsidRPr="002F6294">
        <w:rPr>
          <w:color w:val="000000"/>
          <w:spacing w:val="-6"/>
          <w:sz w:val="28"/>
          <w:szCs w:val="28"/>
        </w:rPr>
        <w:t>Свойства воздуха. Зачем нужен воздух? Воздух</w:t>
      </w:r>
      <w:r>
        <w:rPr>
          <w:color w:val="000000"/>
          <w:spacing w:val="-6"/>
          <w:sz w:val="28"/>
          <w:szCs w:val="28"/>
        </w:rPr>
        <w:t>,</w:t>
      </w:r>
      <w:r w:rsidRPr="002F6294">
        <w:rPr>
          <w:color w:val="000000"/>
          <w:spacing w:val="-6"/>
          <w:sz w:val="28"/>
          <w:szCs w:val="28"/>
        </w:rPr>
        <w:t xml:space="preserve">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477F35" w:rsidRPr="002F6294" w:rsidRDefault="00477F35" w:rsidP="00477F35">
      <w:pPr>
        <w:jc w:val="both"/>
        <w:rPr>
          <w:color w:val="000000"/>
          <w:spacing w:val="-6"/>
          <w:sz w:val="28"/>
          <w:szCs w:val="28"/>
        </w:rPr>
      </w:pPr>
      <w:r w:rsidRPr="002F6294">
        <w:rPr>
          <w:sz w:val="28"/>
          <w:szCs w:val="28"/>
        </w:rPr>
        <w:t xml:space="preserve">Тема </w:t>
      </w:r>
      <w:r w:rsidRPr="002F6294">
        <w:rPr>
          <w:color w:val="000000"/>
          <w:spacing w:val="-6"/>
          <w:sz w:val="28"/>
          <w:szCs w:val="28"/>
        </w:rPr>
        <w:t>34.  Практическое занятие «Уборка в классе»</w:t>
      </w:r>
      <w:r>
        <w:rPr>
          <w:color w:val="000000"/>
          <w:spacing w:val="-6"/>
          <w:sz w:val="28"/>
          <w:szCs w:val="28"/>
        </w:rPr>
        <w:t>.</w:t>
      </w:r>
      <w:r w:rsidRPr="002F6294">
        <w:rPr>
          <w:color w:val="000000"/>
          <w:spacing w:val="-6"/>
          <w:sz w:val="28"/>
          <w:szCs w:val="28"/>
        </w:rPr>
        <w:t xml:space="preserve">   (1 час)</w:t>
      </w:r>
    </w:p>
    <w:p w:rsidR="00477F35" w:rsidRPr="002F6294" w:rsidRDefault="00477F35" w:rsidP="00477F35">
      <w:pPr>
        <w:jc w:val="both"/>
        <w:rPr>
          <w:color w:val="000000"/>
          <w:spacing w:val="-6"/>
          <w:sz w:val="28"/>
          <w:szCs w:val="28"/>
        </w:rPr>
      </w:pPr>
      <w:r w:rsidRPr="002F6294">
        <w:rPr>
          <w:color w:val="000000"/>
          <w:spacing w:val="-6"/>
          <w:sz w:val="28"/>
          <w:szCs w:val="28"/>
        </w:rPr>
        <w:t>Инструктаж  по технике безопасности. Влажная уборка класса. Проветривание.</w:t>
      </w:r>
    </w:p>
    <w:p w:rsidR="00477F35" w:rsidRPr="002F6294" w:rsidRDefault="00477F35" w:rsidP="00477F35">
      <w:pPr>
        <w:rPr>
          <w:sz w:val="28"/>
          <w:szCs w:val="28"/>
          <w:u w:val="single"/>
        </w:rPr>
      </w:pPr>
    </w:p>
    <w:p w:rsidR="00477F35" w:rsidRDefault="00477F35" w:rsidP="00477F35">
      <w:pPr>
        <w:rPr>
          <w:b/>
          <w:bCs/>
          <w:color w:val="373636"/>
          <w:sz w:val="28"/>
          <w:szCs w:val="28"/>
        </w:rPr>
        <w:sectPr w:rsidR="00477F35" w:rsidSect="00614274">
          <w:footerReference w:type="default" r:id="rId9"/>
          <w:pgSz w:w="11906" w:h="16838"/>
          <w:pgMar w:top="568" w:right="991" w:bottom="568" w:left="1134" w:header="709" w:footer="709" w:gutter="0"/>
          <w:pgNumType w:start="1"/>
          <w:cols w:space="708"/>
          <w:docGrid w:linePitch="360"/>
        </w:sectPr>
      </w:pPr>
    </w:p>
    <w:p w:rsidR="00477F35" w:rsidRPr="00D347D8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D347D8">
        <w:rPr>
          <w:rFonts w:eastAsia="Calibri"/>
          <w:bCs/>
          <w:sz w:val="28"/>
          <w:szCs w:val="28"/>
          <w:lang w:eastAsia="en-US"/>
        </w:rPr>
        <w:lastRenderedPageBreak/>
        <w:t>Тематическое планирование</w:t>
      </w:r>
    </w:p>
    <w:p w:rsidR="00477F35" w:rsidRPr="00D347D8" w:rsidRDefault="00477F35" w:rsidP="00477F3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347D8">
        <w:rPr>
          <w:i/>
          <w:sz w:val="28"/>
          <w:szCs w:val="28"/>
        </w:rPr>
        <w:t xml:space="preserve">1 класс </w:t>
      </w:r>
    </w:p>
    <w:p w:rsidR="00477F35" w:rsidRPr="00D347D8" w:rsidRDefault="00477F35" w:rsidP="00477F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47D8">
        <w:rPr>
          <w:sz w:val="28"/>
          <w:szCs w:val="28"/>
        </w:rPr>
        <w:t>«Знакомые незнакомцы» – 33 часа</w:t>
      </w:r>
    </w:p>
    <w:p w:rsidR="00477F35" w:rsidRPr="00D347D8" w:rsidRDefault="00477F35" w:rsidP="00477F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47D8">
        <w:rPr>
          <w:rFonts w:ascii="Times New Roman" w:hAnsi="Times New Roman"/>
          <w:sz w:val="28"/>
          <w:szCs w:val="28"/>
        </w:rPr>
        <w:t>Аудиторные занятия - 20 часов; внеаудиторные – 13 часов.</w:t>
      </w:r>
    </w:p>
    <w:p w:rsidR="00477F35" w:rsidRPr="00D347D8" w:rsidRDefault="00477F35" w:rsidP="00477F35">
      <w:pPr>
        <w:pStyle w:val="a5"/>
        <w:tabs>
          <w:tab w:val="left" w:pos="6885"/>
        </w:tabs>
        <w:ind w:left="3544"/>
        <w:rPr>
          <w:sz w:val="28"/>
          <w:szCs w:val="28"/>
        </w:rPr>
      </w:pPr>
      <w:r w:rsidRPr="00D347D8">
        <w:rPr>
          <w:sz w:val="28"/>
          <w:szCs w:val="28"/>
        </w:rPr>
        <w:t>1.Введение  - 1час (1/0)</w:t>
      </w:r>
    </w:p>
    <w:p w:rsidR="00477F35" w:rsidRPr="00D347D8" w:rsidRDefault="00477F35" w:rsidP="00477F35">
      <w:pPr>
        <w:pStyle w:val="a5"/>
        <w:shd w:val="clear" w:color="auto" w:fill="FFFFFF"/>
        <w:ind w:left="3544"/>
        <w:rPr>
          <w:sz w:val="28"/>
          <w:szCs w:val="28"/>
        </w:rPr>
      </w:pPr>
      <w:r w:rsidRPr="00D347D8">
        <w:rPr>
          <w:sz w:val="28"/>
          <w:szCs w:val="28"/>
        </w:rPr>
        <w:t>2.</w:t>
      </w:r>
      <w:r w:rsidRPr="00D347D8">
        <w:rPr>
          <w:rFonts w:eastAsia="Calibri"/>
          <w:spacing w:val="-2"/>
          <w:sz w:val="28"/>
          <w:szCs w:val="28"/>
        </w:rPr>
        <w:t xml:space="preserve"> Дикие животные </w:t>
      </w:r>
      <w:r w:rsidR="00E20C4F">
        <w:rPr>
          <w:sz w:val="28"/>
          <w:szCs w:val="28"/>
        </w:rPr>
        <w:t>– 18</w:t>
      </w:r>
      <w:r w:rsidRPr="00D347D8">
        <w:rPr>
          <w:sz w:val="28"/>
          <w:szCs w:val="28"/>
        </w:rPr>
        <w:t xml:space="preserve"> часов (2/0)</w:t>
      </w:r>
    </w:p>
    <w:p w:rsidR="00477F35" w:rsidRPr="00D347D8" w:rsidRDefault="00477F35" w:rsidP="00477F35">
      <w:pPr>
        <w:pStyle w:val="a3"/>
        <w:ind w:left="3544"/>
        <w:jc w:val="both"/>
        <w:rPr>
          <w:rFonts w:ascii="Times New Roman" w:hAnsi="Times New Roman"/>
          <w:sz w:val="28"/>
          <w:szCs w:val="28"/>
        </w:rPr>
      </w:pPr>
      <w:r w:rsidRPr="00D347D8">
        <w:rPr>
          <w:rFonts w:ascii="Times New Roman" w:hAnsi="Times New Roman"/>
          <w:spacing w:val="-2"/>
          <w:sz w:val="28"/>
          <w:szCs w:val="28"/>
        </w:rPr>
        <w:t>3.</w:t>
      </w:r>
      <w:r w:rsidRPr="00D347D8">
        <w:rPr>
          <w:rFonts w:ascii="Times New Roman" w:hAnsi="Times New Roman"/>
          <w:sz w:val="28"/>
          <w:szCs w:val="28"/>
        </w:rPr>
        <w:t xml:space="preserve"> Пернатые жители  - 13 часа (1/1)</w:t>
      </w:r>
    </w:p>
    <w:p w:rsidR="00477F35" w:rsidRPr="00D347D8" w:rsidRDefault="00477F35" w:rsidP="00477F3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1035"/>
        <w:gridCol w:w="4110"/>
        <w:gridCol w:w="1418"/>
        <w:gridCol w:w="1074"/>
        <w:gridCol w:w="1074"/>
        <w:gridCol w:w="956"/>
        <w:gridCol w:w="4774"/>
      </w:tblGrid>
      <w:tr w:rsidR="00477F35" w:rsidRPr="00D347D8" w:rsidTr="00C22B8B">
        <w:trPr>
          <w:cantSplit/>
          <w:trHeight w:val="819"/>
        </w:trPr>
        <w:tc>
          <w:tcPr>
            <w:tcW w:w="885" w:type="dxa"/>
            <w:vMerge w:val="restart"/>
            <w:tcBorders>
              <w:bottom w:val="single" w:sz="4" w:space="0" w:color="auto"/>
            </w:tcBorders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347D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347D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074" w:type="dxa"/>
            <w:vMerge w:val="restart"/>
            <w:tcBorders>
              <w:bottom w:val="single" w:sz="4" w:space="0" w:color="auto"/>
            </w:tcBorders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4774" w:type="dxa"/>
            <w:vMerge w:val="restart"/>
            <w:tcBorders>
              <w:bottom w:val="single" w:sz="4" w:space="0" w:color="auto"/>
            </w:tcBorders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347D8">
              <w:rPr>
                <w:rFonts w:ascii="Times New Roman" w:hAnsi="Times New Roman"/>
                <w:i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D347D8">
              <w:rPr>
                <w:rFonts w:ascii="Times New Roman" w:hAnsi="Times New Roman"/>
                <w:i/>
                <w:sz w:val="28"/>
                <w:szCs w:val="28"/>
              </w:rPr>
              <w:t>обучающегося</w:t>
            </w:r>
            <w:proofErr w:type="gramEnd"/>
            <w:r w:rsidRPr="00D347D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477F35" w:rsidRPr="00D347D8" w:rsidTr="00C22B8B">
        <w:trPr>
          <w:cantSplit/>
          <w:trHeight w:val="1841"/>
        </w:trPr>
        <w:tc>
          <w:tcPr>
            <w:tcW w:w="885" w:type="dxa"/>
            <w:vMerge/>
            <w:vAlign w:val="center"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110" w:type="dxa"/>
            <w:vMerge/>
            <w:vAlign w:val="center"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extDirection w:val="btLr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extDirection w:val="btLr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Аудиторные</w:t>
            </w:r>
          </w:p>
        </w:tc>
        <w:tc>
          <w:tcPr>
            <w:tcW w:w="956" w:type="dxa"/>
            <w:textDirection w:val="btLr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Внеаудиторные</w:t>
            </w:r>
          </w:p>
        </w:tc>
        <w:tc>
          <w:tcPr>
            <w:tcW w:w="4774" w:type="dxa"/>
            <w:vMerge/>
            <w:vAlign w:val="center"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F35" w:rsidRPr="00D347D8" w:rsidTr="00C22B8B">
        <w:trPr>
          <w:cantSplit/>
          <w:trHeight w:val="419"/>
        </w:trPr>
        <w:tc>
          <w:tcPr>
            <w:tcW w:w="885" w:type="dxa"/>
          </w:tcPr>
          <w:p w:rsidR="00477F35" w:rsidRPr="00D347D8" w:rsidRDefault="00477F35" w:rsidP="00C22B8B">
            <w:pPr>
              <w:pStyle w:val="a3"/>
              <w:numPr>
                <w:ilvl w:val="0"/>
                <w:numId w:val="12"/>
              </w:numPr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rPr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Вводное занятие: Что такое Экология? Игра «Поле </w:t>
            </w:r>
            <w:r w:rsidRPr="00D347D8">
              <w:rPr>
                <w:color w:val="000000"/>
                <w:spacing w:val="-4"/>
                <w:sz w:val="28"/>
                <w:szCs w:val="28"/>
              </w:rPr>
              <w:t>чудес».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tabs>
                <w:tab w:val="num" w:pos="284"/>
              </w:tabs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чудес».</w:t>
            </w:r>
          </w:p>
        </w:tc>
      </w:tr>
      <w:tr w:rsidR="00477F35" w:rsidRPr="00D347D8" w:rsidTr="00C22B8B">
        <w:trPr>
          <w:cantSplit/>
          <w:trHeight w:val="411"/>
        </w:trPr>
        <w:tc>
          <w:tcPr>
            <w:tcW w:w="885" w:type="dxa"/>
          </w:tcPr>
          <w:p w:rsidR="00477F35" w:rsidRPr="00D347D8" w:rsidRDefault="00477F35" w:rsidP="00C22B8B">
            <w:pPr>
              <w:pStyle w:val="a3"/>
              <w:numPr>
                <w:ilvl w:val="0"/>
                <w:numId w:val="12"/>
              </w:numPr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pStyle w:val="textbesed"/>
              <w:spacing w:line="240" w:lineRule="auto"/>
              <w:ind w:firstLine="0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Заяц - «Длинное ухо».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tabs>
                <w:tab w:val="num" w:pos="284"/>
              </w:tabs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Разгадывание загадок, рассказ учителя (матер</w:t>
            </w:r>
            <w:proofErr w:type="gramStart"/>
            <w:r w:rsidRPr="00D347D8">
              <w:rPr>
                <w:sz w:val="28"/>
                <w:szCs w:val="28"/>
              </w:rPr>
              <w:t>.</w:t>
            </w:r>
            <w:proofErr w:type="gramEnd"/>
            <w:r w:rsidRPr="00D347D8">
              <w:rPr>
                <w:sz w:val="28"/>
                <w:szCs w:val="28"/>
              </w:rPr>
              <w:t xml:space="preserve"> </w:t>
            </w:r>
            <w:proofErr w:type="gramStart"/>
            <w:r w:rsidRPr="00D347D8">
              <w:rPr>
                <w:sz w:val="28"/>
                <w:szCs w:val="28"/>
              </w:rPr>
              <w:t>и</w:t>
            </w:r>
            <w:proofErr w:type="gramEnd"/>
            <w:r w:rsidRPr="00D347D8">
              <w:rPr>
                <w:sz w:val="28"/>
                <w:szCs w:val="28"/>
              </w:rPr>
              <w:t xml:space="preserve">з энциклопедии),  чтение рассказа </w:t>
            </w:r>
            <w:proofErr w:type="spellStart"/>
            <w:r w:rsidRPr="00D347D8">
              <w:rPr>
                <w:sz w:val="28"/>
                <w:szCs w:val="28"/>
              </w:rPr>
              <w:t>В.Зотова</w:t>
            </w:r>
            <w:proofErr w:type="spellEnd"/>
            <w:r w:rsidRPr="00D347D8">
              <w:rPr>
                <w:sz w:val="28"/>
                <w:szCs w:val="28"/>
              </w:rPr>
              <w:t xml:space="preserve"> «Заяц – беляк», беседа по содержанию рассказа. Практическая работа  «знакомство с народными приметами и пословицами».</w:t>
            </w:r>
          </w:p>
        </w:tc>
      </w:tr>
      <w:tr w:rsidR="00477F35" w:rsidRPr="00D347D8" w:rsidTr="00C22B8B">
        <w:trPr>
          <w:cantSplit/>
          <w:trHeight w:val="282"/>
        </w:trPr>
        <w:tc>
          <w:tcPr>
            <w:tcW w:w="885" w:type="dxa"/>
          </w:tcPr>
          <w:p w:rsidR="00477F35" w:rsidRPr="00D347D8" w:rsidRDefault="00477F35" w:rsidP="00C22B8B">
            <w:pPr>
              <w:pStyle w:val="a3"/>
              <w:numPr>
                <w:ilvl w:val="0"/>
                <w:numId w:val="12"/>
              </w:numPr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jc w:val="both"/>
              <w:rPr>
                <w:bCs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Лисица. «Лиса Патрикеевна».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tabs>
                <w:tab w:val="num" w:pos="284"/>
              </w:tabs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      </w:r>
          </w:p>
          <w:p w:rsidR="00477F35" w:rsidRPr="00D347D8" w:rsidRDefault="00477F35" w:rsidP="00C22B8B">
            <w:pPr>
              <w:pStyle w:val="a3"/>
              <w:ind w:right="10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F35" w:rsidRPr="00D347D8" w:rsidTr="00C22B8B">
        <w:trPr>
          <w:cantSplit/>
          <w:trHeight w:val="267"/>
        </w:trPr>
        <w:tc>
          <w:tcPr>
            <w:tcW w:w="885" w:type="dxa"/>
          </w:tcPr>
          <w:p w:rsidR="00477F35" w:rsidRPr="00D347D8" w:rsidRDefault="00477F35" w:rsidP="00C22B8B">
            <w:pPr>
              <w:pStyle w:val="a3"/>
              <w:numPr>
                <w:ilvl w:val="0"/>
                <w:numId w:val="12"/>
              </w:numPr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Серый хищник – волк.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 xml:space="preserve">Разгадывание ребусов, материал из энциклопедии о волке чтение рассказа        </w:t>
            </w:r>
            <w:proofErr w:type="spellStart"/>
            <w:r w:rsidRPr="00D347D8">
              <w:rPr>
                <w:sz w:val="28"/>
                <w:szCs w:val="28"/>
              </w:rPr>
              <w:t>В.Зотова</w:t>
            </w:r>
            <w:proofErr w:type="spellEnd"/>
            <w:r w:rsidRPr="00D347D8">
              <w:rPr>
                <w:sz w:val="28"/>
                <w:szCs w:val="28"/>
              </w:rPr>
              <w:t xml:space="preserve"> «Волк», работа по содержанию рассказа, разбор фразеологизмов, Практическая работа в группах - «Раскрась». </w:t>
            </w:r>
          </w:p>
        </w:tc>
      </w:tr>
      <w:tr w:rsidR="00477F35" w:rsidRPr="00D347D8" w:rsidTr="00C22B8B">
        <w:trPr>
          <w:cantSplit/>
          <w:trHeight w:val="208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Хозяин леса – медведь.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ind w:right="-144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 xml:space="preserve">Разгадывание загадок, рассказ учителя (материал  из энциклопедии),  чтение    рассказа </w:t>
            </w:r>
            <w:proofErr w:type="spellStart"/>
            <w:r w:rsidRPr="00D347D8">
              <w:rPr>
                <w:sz w:val="28"/>
                <w:szCs w:val="28"/>
              </w:rPr>
              <w:t>В.Зотова</w:t>
            </w:r>
            <w:proofErr w:type="spellEnd"/>
            <w:r w:rsidRPr="00D347D8">
              <w:rPr>
                <w:sz w:val="28"/>
                <w:szCs w:val="28"/>
              </w:rPr>
              <w:t xml:space="preserve"> «Медведь», беседа по содержанию рассказа, знакомство с народными приметами и пословицами. Составление портрета «Бурый медведь».</w:t>
            </w:r>
          </w:p>
        </w:tc>
      </w:tr>
      <w:tr w:rsidR="00477F35" w:rsidRPr="00D347D8" w:rsidTr="00C22B8B">
        <w:trPr>
          <w:cantSplit/>
          <w:trHeight w:val="28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Любознательный зверёк.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 xml:space="preserve">Познакомить с особенностями поведения белки, разгадывание загадок, рассказ </w:t>
            </w:r>
            <w:proofErr w:type="spellStart"/>
            <w:r w:rsidRPr="00D347D8">
              <w:rPr>
                <w:sz w:val="28"/>
                <w:szCs w:val="28"/>
              </w:rPr>
              <w:t>В.Зотова</w:t>
            </w:r>
            <w:proofErr w:type="spellEnd"/>
            <w:r w:rsidRPr="00D347D8">
              <w:rPr>
                <w:sz w:val="28"/>
                <w:szCs w:val="28"/>
              </w:rPr>
              <w:t xml:space="preserve"> «Белка», Работа в группах – «Собери мозаику»</w:t>
            </w:r>
            <w:proofErr w:type="gramStart"/>
            <w:r w:rsidRPr="00D347D8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477F35" w:rsidRPr="00D347D8" w:rsidTr="00C22B8B">
        <w:trPr>
          <w:cantSplit/>
          <w:trHeight w:val="246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Куница - охотник на белок.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 xml:space="preserve">Знакомство с куницей, рассказ </w:t>
            </w:r>
            <w:proofErr w:type="spellStart"/>
            <w:r w:rsidRPr="00D347D8">
              <w:rPr>
                <w:sz w:val="28"/>
                <w:szCs w:val="28"/>
              </w:rPr>
              <w:t>В.Бианки</w:t>
            </w:r>
            <w:proofErr w:type="spellEnd"/>
            <w:r w:rsidRPr="00D347D8">
              <w:rPr>
                <w:sz w:val="28"/>
                <w:szCs w:val="28"/>
              </w:rPr>
              <w:t xml:space="preserve"> «Куница за белкой», отгадывание кроссворда</w:t>
            </w:r>
            <w:proofErr w:type="gramStart"/>
            <w:r w:rsidRPr="00D347D8">
              <w:rPr>
                <w:sz w:val="28"/>
                <w:szCs w:val="28"/>
              </w:rPr>
              <w:t xml:space="preserve"> .</w:t>
            </w:r>
            <w:proofErr w:type="gramEnd"/>
            <w:r w:rsidRPr="00D347D8">
              <w:rPr>
                <w:sz w:val="28"/>
                <w:szCs w:val="28"/>
              </w:rPr>
              <w:t>Творческая работа «Придумай загадку».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Лесной красавец – лось.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Загадки, рассказ учителя (материал  из энциклопедии) чтение рассказа В. Зотова «Лось» работа по содержанию рассказа, работа в группах - Панно «Лесной красавец».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Сердитый недотрога – ёж.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 xml:space="preserve">Разгадывание загадок, материал из энциклопедии, рассказ </w:t>
            </w:r>
            <w:proofErr w:type="spellStart"/>
            <w:r w:rsidRPr="00D347D8">
              <w:rPr>
                <w:sz w:val="28"/>
                <w:szCs w:val="28"/>
              </w:rPr>
              <w:t>В.Зотова</w:t>
            </w:r>
            <w:proofErr w:type="spellEnd"/>
            <w:r w:rsidRPr="00D347D8">
              <w:rPr>
                <w:sz w:val="28"/>
                <w:szCs w:val="28"/>
              </w:rPr>
              <w:t xml:space="preserve"> «Ёж» Игра: «В  гости к ёжику с подарком». Творческая работа «Вылепи ёжика».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Подземный житель – крот.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 xml:space="preserve">Разгадывание загадок, материал из энциклопедии, рассказ </w:t>
            </w:r>
            <w:proofErr w:type="spellStart"/>
            <w:r w:rsidRPr="00D347D8">
              <w:rPr>
                <w:sz w:val="28"/>
                <w:szCs w:val="28"/>
              </w:rPr>
              <w:t>В.Зотова</w:t>
            </w:r>
            <w:proofErr w:type="spellEnd"/>
            <w:r w:rsidRPr="00D347D8">
              <w:rPr>
                <w:sz w:val="28"/>
                <w:szCs w:val="28"/>
              </w:rPr>
              <w:t xml:space="preserve"> «Земляные холмики» Игра: «Поле чудес».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Всеядное животное — бар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2"/>
                <w:sz w:val="28"/>
                <w:szCs w:val="28"/>
              </w:rPr>
              <w:t>сук.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3"/>
                <w:sz w:val="28"/>
                <w:szCs w:val="28"/>
              </w:rPr>
              <w:t>Бобр-строитель.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3"/>
                <w:sz w:val="28"/>
                <w:szCs w:val="28"/>
              </w:rPr>
              <w:t>Запасливый бурундук.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</w:t>
            </w:r>
            <w:proofErr w:type="gramStart"/>
            <w:r w:rsidRPr="00D347D8">
              <w:rPr>
                <w:sz w:val="28"/>
                <w:szCs w:val="28"/>
              </w:rPr>
              <w:t xml:space="preserve"> ,</w:t>
            </w:r>
            <w:proofErr w:type="gramEnd"/>
            <w:r w:rsidRPr="00D347D8">
              <w:rPr>
                <w:sz w:val="28"/>
                <w:szCs w:val="28"/>
              </w:rPr>
              <w:t xml:space="preserve"> беседа.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 xml:space="preserve">Кабан - дикий родственник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>домашней свиньи.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 xml:space="preserve">Знакомство с диким кабаном, разгадывание загадок, чтение рассказа </w:t>
            </w:r>
            <w:proofErr w:type="spellStart"/>
            <w:r w:rsidRPr="00D347D8">
              <w:rPr>
                <w:sz w:val="28"/>
                <w:szCs w:val="28"/>
              </w:rPr>
              <w:t>В.Зотова</w:t>
            </w:r>
            <w:proofErr w:type="spellEnd"/>
            <w:r w:rsidRPr="00D347D8">
              <w:rPr>
                <w:sz w:val="28"/>
                <w:szCs w:val="28"/>
              </w:rPr>
              <w:t xml:space="preserve"> «</w:t>
            </w:r>
            <w:proofErr w:type="spellStart"/>
            <w:r w:rsidRPr="00D347D8">
              <w:rPr>
                <w:sz w:val="28"/>
                <w:szCs w:val="28"/>
              </w:rPr>
              <w:t>Кабан»</w:t>
            </w:r>
            <w:proofErr w:type="gramStart"/>
            <w:r w:rsidRPr="00D347D8">
              <w:rPr>
                <w:sz w:val="28"/>
                <w:szCs w:val="28"/>
              </w:rPr>
              <w:t>,К</w:t>
            </w:r>
            <w:proofErr w:type="gramEnd"/>
            <w:r w:rsidRPr="00D347D8">
              <w:rPr>
                <w:sz w:val="28"/>
                <w:szCs w:val="28"/>
              </w:rPr>
              <w:t>онкурс</w:t>
            </w:r>
            <w:proofErr w:type="spellEnd"/>
            <w:r w:rsidRPr="00D347D8">
              <w:rPr>
                <w:sz w:val="28"/>
                <w:szCs w:val="28"/>
              </w:rPr>
              <w:t xml:space="preserve"> «Кто?, Где ?, Когда?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3"/>
                <w:sz w:val="28"/>
                <w:szCs w:val="28"/>
              </w:rPr>
              <w:t>Мышка-норушка.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Знакомство с мышью, сообщения учащихся, разгадывание кроссворда, загадок. Чтение рассказа В. Зотова «</w:t>
            </w:r>
            <w:proofErr w:type="spellStart"/>
            <w:r w:rsidRPr="00D347D8">
              <w:rPr>
                <w:sz w:val="28"/>
                <w:szCs w:val="28"/>
              </w:rPr>
              <w:t>Мышь</w:t>
            </w:r>
            <w:proofErr w:type="gramStart"/>
            <w:r w:rsidRPr="00D347D8">
              <w:rPr>
                <w:sz w:val="28"/>
                <w:szCs w:val="28"/>
              </w:rPr>
              <w:t>»и</w:t>
            </w:r>
            <w:proofErr w:type="gramEnd"/>
            <w:r w:rsidRPr="00D347D8">
              <w:rPr>
                <w:sz w:val="28"/>
                <w:szCs w:val="28"/>
              </w:rPr>
              <w:t>ли</w:t>
            </w:r>
            <w:proofErr w:type="spellEnd"/>
            <w:r w:rsidRPr="00D347D8">
              <w:rPr>
                <w:sz w:val="28"/>
                <w:szCs w:val="28"/>
              </w:rPr>
              <w:t xml:space="preserve"> «</w:t>
            </w:r>
            <w:proofErr w:type="spellStart"/>
            <w:r w:rsidRPr="00D347D8">
              <w:rPr>
                <w:sz w:val="28"/>
                <w:szCs w:val="28"/>
              </w:rPr>
              <w:t>Полёвка»,разучивание</w:t>
            </w:r>
            <w:proofErr w:type="spellEnd"/>
            <w:r w:rsidRPr="00D347D8">
              <w:rPr>
                <w:sz w:val="28"/>
                <w:szCs w:val="28"/>
              </w:rPr>
              <w:t xml:space="preserve"> стихотворения «Вышли мышки как-то раз», сценка «Теремок».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Рысь - родственник кошки.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«Рысь», рисование домашней кошки или рыси.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Соболь - «дорогой» зверёк.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Разгадывание кроссворда, знакомство с соболем, работа с картой России, чтение рассказа В. Зотова «Соболь», игра «Эти забавные животные».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Тигр - самая большая кош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>ка на Земле.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 xml:space="preserve">Знакомство с самой большой кошкой – тигром. Разгадывание ребусов, загадок. Фонограмма звуков джунглей и рёва тигра. Чтение рассказа </w:t>
            </w:r>
            <w:proofErr w:type="spellStart"/>
            <w:r w:rsidRPr="00D347D8">
              <w:rPr>
                <w:sz w:val="28"/>
                <w:szCs w:val="28"/>
              </w:rPr>
              <w:t>В.Зотова</w:t>
            </w:r>
            <w:proofErr w:type="spellEnd"/>
            <w:r w:rsidRPr="00D347D8">
              <w:rPr>
                <w:sz w:val="28"/>
                <w:szCs w:val="28"/>
              </w:rPr>
              <w:t xml:space="preserve"> «Тигр». Составление портрета.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3"/>
                <w:sz w:val="28"/>
                <w:szCs w:val="28"/>
              </w:rPr>
              <w:t xml:space="preserve">Обобщающий урок о диких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>животных.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      </w:r>
          </w:p>
          <w:p w:rsidR="00477F35" w:rsidRPr="00D347D8" w:rsidRDefault="00477F35" w:rsidP="00C22B8B">
            <w:pPr>
              <w:pStyle w:val="a7"/>
              <w:ind w:right="-3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pStyle w:val="a6"/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 xml:space="preserve">Воробей </w:t>
            </w:r>
            <w:r w:rsidRPr="00D347D8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D347D8">
              <w:rPr>
                <w:color w:val="000000"/>
                <w:sz w:val="28"/>
                <w:szCs w:val="28"/>
              </w:rPr>
              <w:t>самая распро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3"/>
                <w:sz w:val="28"/>
                <w:szCs w:val="28"/>
              </w:rPr>
              <w:t>странённая птица на Земле.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rPr>
                <w:color w:val="000000"/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Знакомство с маленькой птичкой нашей страны – воробьём. Наблюдение за воробьями на территории школы, в парке. Загадки, пословицы, на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  <w:t xml:space="preserve">родные приметы. 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Ворона - «интеллектуаль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2"/>
                <w:sz w:val="28"/>
                <w:szCs w:val="28"/>
              </w:rPr>
              <w:t>ная» птица.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rPr>
                <w:color w:val="000000"/>
                <w:spacing w:val="-7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Картинки с изображением вороны, загадки, народные приме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7"/>
                <w:sz w:val="28"/>
                <w:szCs w:val="28"/>
              </w:rPr>
              <w:t xml:space="preserve">ты. Чтение  и анализ рассказа </w:t>
            </w:r>
            <w:proofErr w:type="spellStart"/>
            <w:r w:rsidRPr="00D347D8">
              <w:rPr>
                <w:color w:val="000000"/>
                <w:spacing w:val="-7"/>
                <w:sz w:val="28"/>
                <w:szCs w:val="28"/>
              </w:rPr>
              <w:t>В.Зотова</w:t>
            </w:r>
            <w:proofErr w:type="spellEnd"/>
            <w:r w:rsidRPr="00D347D8">
              <w:rPr>
                <w:color w:val="000000"/>
                <w:spacing w:val="-7"/>
                <w:sz w:val="28"/>
                <w:szCs w:val="28"/>
              </w:rPr>
              <w:t xml:space="preserve"> «Ворона». Составление портрета.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 xml:space="preserve">Ворон - красивая, умная </w:t>
            </w:r>
            <w:r w:rsidRPr="00D347D8">
              <w:rPr>
                <w:color w:val="000000"/>
                <w:spacing w:val="-4"/>
                <w:sz w:val="28"/>
                <w:szCs w:val="28"/>
              </w:rPr>
              <w:t>птица.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Картинки с изображением ворона, ребус, книги о вороне. Чтение и анализ рассказа  В. Зотова «Ворон»</w:t>
            </w:r>
            <w:proofErr w:type="gramStart"/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 .</w:t>
            </w:r>
            <w:proofErr w:type="gramEnd"/>
            <w:r w:rsidRPr="00D347D8">
              <w:rPr>
                <w:color w:val="000000"/>
                <w:spacing w:val="-2"/>
                <w:sz w:val="28"/>
                <w:szCs w:val="28"/>
              </w:rPr>
              <w:t>Работа в группах «Рисование ворона».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pStyle w:val="textbesed"/>
              <w:spacing w:line="240" w:lineRule="auto"/>
              <w:ind w:firstLine="0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 xml:space="preserve">Сорока - белобока - «лесная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>сплетница».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left="10" w:right="139" w:firstLine="10"/>
              <w:rPr>
                <w:color w:val="000000"/>
                <w:spacing w:val="-5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Слайды с изображением сороки, загадки, пословицы, пого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5"/>
                <w:sz w:val="28"/>
                <w:szCs w:val="28"/>
              </w:rPr>
              <w:t xml:space="preserve">ворки. Чтение и анализ рассказа </w:t>
            </w:r>
            <w:proofErr w:type="spellStart"/>
            <w:r w:rsidRPr="00D347D8">
              <w:rPr>
                <w:color w:val="000000"/>
                <w:spacing w:val="-5"/>
                <w:sz w:val="28"/>
                <w:szCs w:val="28"/>
              </w:rPr>
              <w:t>В.Зотова</w:t>
            </w:r>
            <w:proofErr w:type="spellEnd"/>
            <w:r w:rsidRPr="00D347D8">
              <w:rPr>
                <w:color w:val="000000"/>
                <w:spacing w:val="-5"/>
                <w:sz w:val="28"/>
                <w:szCs w:val="28"/>
              </w:rPr>
              <w:t xml:space="preserve"> «Сорока»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 Чтение стихотворения «Сорока - </w:t>
            </w:r>
            <w:proofErr w:type="spellStart"/>
            <w:r w:rsidRPr="00D347D8">
              <w:rPr>
                <w:color w:val="000000"/>
                <w:spacing w:val="-1"/>
                <w:sz w:val="28"/>
                <w:szCs w:val="28"/>
              </w:rPr>
              <w:t>Трещётка</w:t>
            </w:r>
            <w:proofErr w:type="spellEnd"/>
            <w:r w:rsidRPr="00D347D8">
              <w:rPr>
                <w:color w:val="000000"/>
                <w:spacing w:val="-1"/>
                <w:sz w:val="28"/>
                <w:szCs w:val="28"/>
              </w:rPr>
              <w:t>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«Лесной доктор».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Вводная беседа: Кто же это «Лесной доктор»?, загадки,  работа над скороговорками пословицами, поговорками</w:t>
            </w:r>
            <w:proofErr w:type="gramStart"/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 ,</w:t>
            </w:r>
            <w:proofErr w:type="gramEnd"/>
            <w:r w:rsidRPr="00D347D8">
              <w:rPr>
                <w:color w:val="000000"/>
                <w:spacing w:val="-1"/>
                <w:sz w:val="28"/>
                <w:szCs w:val="28"/>
              </w:rPr>
              <w:t>народными приметами. Чтение и анализ рассказа В. Зотова «Дятел».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pStyle w:val="textbesed"/>
              <w:spacing w:line="240" w:lineRule="auto"/>
              <w:ind w:firstLine="0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Соловей - «великий маэст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6"/>
                <w:sz w:val="28"/>
                <w:szCs w:val="28"/>
              </w:rPr>
              <w:t>ро».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left="10" w:right="187" w:firstLine="5"/>
              <w:rPr>
                <w:color w:val="000000"/>
                <w:spacing w:val="-1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Знакомство  с соловьём, сообщения учеников, за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>гадки, народные приметы. Беседа «Жизнь на птичьих правах». Чтение и анализ рассказа В. Зотова «Соловей».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Галка - городская птица.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right="91" w:hanging="5"/>
              <w:rPr>
                <w:color w:val="000000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Беседа о галке, сообщения учеников, разгадывание  кросс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>ворда и загадок, народные приметы. Чтение и анализ рассказа В. Зотова «Галка». Работа в группах  «Собираем мозаику».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Загадочная птица - кукуш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4"/>
                <w:sz w:val="28"/>
                <w:szCs w:val="28"/>
              </w:rPr>
              <w:t>ка.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right="437" w:hanging="5"/>
              <w:rPr>
                <w:color w:val="000000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Слайды с изображением кукушки, сообщения учеников, разгадывание </w:t>
            </w:r>
            <w:r w:rsidRPr="00D347D8">
              <w:rPr>
                <w:color w:val="000000"/>
                <w:sz w:val="28"/>
                <w:szCs w:val="28"/>
              </w:rPr>
              <w:t>загадок</w:t>
            </w:r>
            <w:proofErr w:type="gramStart"/>
            <w:r w:rsidRPr="00D347D8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347D8">
              <w:rPr>
                <w:color w:val="000000"/>
                <w:sz w:val="28"/>
                <w:szCs w:val="28"/>
              </w:rPr>
              <w:t xml:space="preserve"> Чтение и анализ рассказа В. Зотова «Кукушка» или В. Бианки «Кукушонок» .Работа над народными приметами и поговорками. Беседа «Гнёзда и птенцы».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«Пернатая кошка» - сова.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right="187" w:hanging="5"/>
              <w:rPr>
                <w:color w:val="000000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Знакомство с  «Пернатой кошкой»- совой, сообщения учеников. Разгадывание загадок</w:t>
            </w:r>
            <w:r w:rsidRPr="00D347D8">
              <w:rPr>
                <w:color w:val="000000"/>
                <w:sz w:val="28"/>
                <w:szCs w:val="28"/>
              </w:rPr>
              <w:t>. Чтение и анализ рассказа В. Зотова «Сова». Работа над народными приметами. Игра «Кто и что ест?»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color w:val="000000"/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Любимая птица – снегирь.</w:t>
            </w:r>
          </w:p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right="211" w:hanging="5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Беседа о маленькой и красивой птице – снегире. Разгадывание загадок. Чтение и анализ рассказа В. Зотова «Снегирь»</w:t>
            </w:r>
            <w:proofErr w:type="gramStart"/>
            <w:r w:rsidRPr="00D347D8">
              <w:rPr>
                <w:sz w:val="28"/>
                <w:szCs w:val="28"/>
              </w:rPr>
              <w:t xml:space="preserve"> .</w:t>
            </w:r>
            <w:proofErr w:type="gramEnd"/>
            <w:r w:rsidRPr="00D347D8">
              <w:rPr>
                <w:sz w:val="28"/>
                <w:szCs w:val="28"/>
              </w:rPr>
              <w:t xml:space="preserve">Работа над  пословицами и народными приметами. Рисование ярких птиц. 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Сестрицы-синицы» - са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3"/>
                <w:sz w:val="28"/>
                <w:szCs w:val="28"/>
              </w:rPr>
              <w:t>мые полезные птички Рос</w:t>
            </w:r>
            <w:r w:rsidRPr="00D347D8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5"/>
                <w:sz w:val="28"/>
                <w:szCs w:val="28"/>
              </w:rPr>
              <w:t>сии.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right="211" w:hanging="5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 xml:space="preserve">Беседа о красивой птице – синичке. Разгадывание загадок. Чтение и анализ рассказа В. Зотова «Синица». Работа над  пословицами и народными приметами. Чтение стихотворения  «Дружные сестрички – жёлтые синички». Рисование птиц с яркими клювами. 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Наш  добрый сосед - скво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3"/>
                <w:sz w:val="28"/>
                <w:szCs w:val="28"/>
              </w:rPr>
              <w:t>рец.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left="5" w:right="192" w:firstLine="5"/>
              <w:rPr>
                <w:color w:val="000000"/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Знакомство с первой весенней птицей – скворцом. Сообщения учеников, разгадывание загадок.  Чтение и анализ рассказа Н. Сладкова  «знахари»</w:t>
            </w:r>
            <w:proofErr w:type="gramStart"/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 .</w:t>
            </w:r>
            <w:proofErr w:type="gramEnd"/>
            <w:r w:rsidRPr="00D347D8">
              <w:rPr>
                <w:color w:val="000000"/>
                <w:spacing w:val="-1"/>
                <w:sz w:val="28"/>
                <w:szCs w:val="28"/>
              </w:rPr>
              <w:t>Чтение стихотворения «Скворец».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«Золотая  птица» — иволга.</w:t>
            </w:r>
          </w:p>
        </w:tc>
        <w:tc>
          <w:tcPr>
            <w:tcW w:w="14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left="5" w:right="600" w:firstLine="5"/>
              <w:rPr>
                <w:color w:val="000000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Беседа учителя, сообщения учеников, разгадывание  </w:t>
            </w:r>
            <w:r w:rsidRPr="00D347D8">
              <w:rPr>
                <w:color w:val="000000"/>
                <w:sz w:val="28"/>
                <w:szCs w:val="28"/>
              </w:rPr>
              <w:t>кроссворда и загадок. Чтение и анализ рассказа В. Зотова «Иволга». Работа над народными  приметами. Игра «птичьи расцветки».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spacing w:before="0" w:beforeAutospacing="0" w:after="0" w:afterAutospacing="0"/>
              <w:ind w:left="714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77F35" w:rsidRPr="00D347D8" w:rsidRDefault="00477F35" w:rsidP="00C22B8B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477F35" w:rsidRPr="00D347D8" w:rsidRDefault="00E20C4F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74" w:type="dxa"/>
          </w:tcPr>
          <w:p w:rsidR="00477F35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pStyle w:val="a7"/>
              <w:ind w:right="-3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77F35" w:rsidRPr="00D347D8" w:rsidRDefault="00477F35" w:rsidP="00477F3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477F35" w:rsidRPr="00D347D8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Pr="00D347D8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D347D8">
        <w:rPr>
          <w:rFonts w:eastAsia="Calibri"/>
          <w:bCs/>
          <w:sz w:val="28"/>
          <w:szCs w:val="28"/>
          <w:lang w:eastAsia="en-US"/>
        </w:rPr>
        <w:lastRenderedPageBreak/>
        <w:t>Тематическое планирование</w:t>
      </w:r>
    </w:p>
    <w:p w:rsidR="00477F35" w:rsidRPr="00D347D8" w:rsidRDefault="00477F35" w:rsidP="00477F3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347D8">
        <w:rPr>
          <w:i/>
          <w:sz w:val="28"/>
          <w:szCs w:val="28"/>
        </w:rPr>
        <w:t xml:space="preserve">2 класс </w:t>
      </w:r>
    </w:p>
    <w:p w:rsidR="00477F35" w:rsidRPr="00D347D8" w:rsidRDefault="00477F35" w:rsidP="00477F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47D8">
        <w:rPr>
          <w:sz w:val="28"/>
          <w:szCs w:val="28"/>
        </w:rPr>
        <w:t>«Экология моего дома»   – 34 часа</w:t>
      </w:r>
    </w:p>
    <w:p w:rsidR="00477F35" w:rsidRPr="00D347D8" w:rsidRDefault="00477F35" w:rsidP="00477F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47D8">
        <w:rPr>
          <w:rFonts w:ascii="Times New Roman" w:hAnsi="Times New Roman"/>
          <w:sz w:val="28"/>
          <w:szCs w:val="28"/>
        </w:rPr>
        <w:t xml:space="preserve">Аудиторные занятия - </w:t>
      </w:r>
      <w:r>
        <w:rPr>
          <w:rFonts w:ascii="Times New Roman" w:hAnsi="Times New Roman"/>
          <w:sz w:val="28"/>
          <w:szCs w:val="28"/>
        </w:rPr>
        <w:t>18</w:t>
      </w:r>
      <w:r w:rsidRPr="00D347D8">
        <w:rPr>
          <w:rFonts w:ascii="Times New Roman" w:hAnsi="Times New Roman"/>
          <w:sz w:val="28"/>
          <w:szCs w:val="28"/>
        </w:rPr>
        <w:t xml:space="preserve"> часов; внеаудиторные –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D347D8">
        <w:rPr>
          <w:rFonts w:ascii="Times New Roman" w:hAnsi="Times New Roman"/>
          <w:sz w:val="28"/>
          <w:szCs w:val="28"/>
        </w:rPr>
        <w:t>часов.</w:t>
      </w:r>
    </w:p>
    <w:p w:rsidR="00477F35" w:rsidRPr="00D347D8" w:rsidRDefault="00477F35" w:rsidP="00477F35">
      <w:pPr>
        <w:pStyle w:val="a5"/>
        <w:tabs>
          <w:tab w:val="left" w:pos="6885"/>
        </w:tabs>
        <w:ind w:left="3544"/>
        <w:rPr>
          <w:sz w:val="28"/>
          <w:szCs w:val="28"/>
        </w:rPr>
      </w:pPr>
      <w:r w:rsidRPr="00D347D8">
        <w:rPr>
          <w:sz w:val="28"/>
          <w:szCs w:val="28"/>
        </w:rPr>
        <w:t>1.Введение  - 1час (1/0)</w:t>
      </w:r>
    </w:p>
    <w:p w:rsidR="00477F35" w:rsidRPr="00D347D8" w:rsidRDefault="00477F35" w:rsidP="00477F35">
      <w:pPr>
        <w:pStyle w:val="a5"/>
        <w:shd w:val="clear" w:color="auto" w:fill="FFFFFF"/>
        <w:ind w:left="3544"/>
        <w:rPr>
          <w:sz w:val="28"/>
          <w:szCs w:val="28"/>
        </w:rPr>
      </w:pPr>
      <w:r w:rsidRPr="00D347D8">
        <w:rPr>
          <w:sz w:val="28"/>
          <w:szCs w:val="28"/>
        </w:rPr>
        <w:t>2.</w:t>
      </w:r>
      <w:r w:rsidRPr="00D347D8">
        <w:rPr>
          <w:rFonts w:eastAsia="Calibri"/>
          <w:spacing w:val="-2"/>
          <w:sz w:val="28"/>
          <w:szCs w:val="28"/>
        </w:rPr>
        <w:t xml:space="preserve"> </w:t>
      </w:r>
      <w:r w:rsidRPr="00D347D8">
        <w:rPr>
          <w:sz w:val="28"/>
          <w:szCs w:val="28"/>
        </w:rPr>
        <w:t xml:space="preserve">«Мой дом  за окном» </w:t>
      </w:r>
      <w:r w:rsidRPr="00D347D8">
        <w:rPr>
          <w:rFonts w:eastAsia="Calibri"/>
          <w:spacing w:val="-2"/>
          <w:sz w:val="28"/>
          <w:szCs w:val="28"/>
        </w:rPr>
        <w:t xml:space="preserve"> </w:t>
      </w:r>
      <w:r w:rsidRPr="00D347D8">
        <w:rPr>
          <w:sz w:val="28"/>
          <w:szCs w:val="28"/>
        </w:rPr>
        <w:t>– 6 часов (</w:t>
      </w:r>
      <w:r>
        <w:rPr>
          <w:sz w:val="28"/>
          <w:szCs w:val="28"/>
        </w:rPr>
        <w:t>3</w:t>
      </w:r>
      <w:r w:rsidRPr="00D347D8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D347D8">
        <w:rPr>
          <w:sz w:val="28"/>
          <w:szCs w:val="28"/>
        </w:rPr>
        <w:t>)</w:t>
      </w:r>
    </w:p>
    <w:p w:rsidR="00477F35" w:rsidRPr="00D347D8" w:rsidRDefault="00477F35" w:rsidP="00477F35">
      <w:pPr>
        <w:pStyle w:val="a3"/>
        <w:ind w:left="3544"/>
        <w:jc w:val="both"/>
        <w:rPr>
          <w:rFonts w:ascii="Times New Roman" w:hAnsi="Times New Roman"/>
          <w:sz w:val="28"/>
          <w:szCs w:val="28"/>
        </w:rPr>
      </w:pPr>
      <w:r w:rsidRPr="00D347D8">
        <w:rPr>
          <w:rFonts w:ascii="Times New Roman" w:hAnsi="Times New Roman"/>
          <w:spacing w:val="-2"/>
          <w:sz w:val="28"/>
          <w:szCs w:val="28"/>
        </w:rPr>
        <w:t>3.</w:t>
      </w:r>
      <w:r w:rsidRPr="00D347D8">
        <w:rPr>
          <w:rFonts w:ascii="Times New Roman" w:hAnsi="Times New Roman"/>
          <w:sz w:val="28"/>
          <w:szCs w:val="28"/>
        </w:rPr>
        <w:t xml:space="preserve"> « Я   и    моё  окружение»</w:t>
      </w:r>
      <w:r w:rsidRPr="00D347D8">
        <w:rPr>
          <w:sz w:val="28"/>
          <w:szCs w:val="28"/>
        </w:rPr>
        <w:t xml:space="preserve"> </w:t>
      </w:r>
      <w:r w:rsidRPr="00D347D8">
        <w:rPr>
          <w:rFonts w:ascii="Times New Roman" w:hAnsi="Times New Roman"/>
          <w:sz w:val="28"/>
          <w:szCs w:val="28"/>
        </w:rPr>
        <w:t>- 9 часов (</w:t>
      </w:r>
      <w:r>
        <w:rPr>
          <w:rFonts w:ascii="Times New Roman" w:hAnsi="Times New Roman"/>
          <w:sz w:val="28"/>
          <w:szCs w:val="28"/>
        </w:rPr>
        <w:t>5</w:t>
      </w:r>
      <w:r w:rsidRPr="00D347D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D347D8">
        <w:rPr>
          <w:rFonts w:ascii="Times New Roman" w:hAnsi="Times New Roman"/>
          <w:sz w:val="28"/>
          <w:szCs w:val="28"/>
        </w:rPr>
        <w:t>)</w:t>
      </w:r>
    </w:p>
    <w:p w:rsidR="00477F35" w:rsidRPr="00D347D8" w:rsidRDefault="00477F35" w:rsidP="00477F35">
      <w:pPr>
        <w:pStyle w:val="a3"/>
        <w:ind w:left="3544"/>
        <w:jc w:val="both"/>
        <w:rPr>
          <w:rFonts w:ascii="Times New Roman" w:hAnsi="Times New Roman"/>
          <w:sz w:val="28"/>
          <w:szCs w:val="28"/>
        </w:rPr>
      </w:pPr>
      <w:r w:rsidRPr="00D347D8">
        <w:rPr>
          <w:rFonts w:ascii="Times New Roman" w:hAnsi="Times New Roman"/>
          <w:bCs/>
          <w:color w:val="000000"/>
          <w:spacing w:val="-2"/>
          <w:sz w:val="28"/>
          <w:szCs w:val="28"/>
        </w:rPr>
        <w:t>4. «Гигиена моего дома» -  7 часов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D347D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</w:t>
      </w:r>
      <w:r w:rsidRPr="00D347D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D347D8">
        <w:rPr>
          <w:rFonts w:ascii="Times New Roman" w:hAnsi="Times New Roman"/>
          <w:sz w:val="28"/>
          <w:szCs w:val="28"/>
        </w:rPr>
        <w:t>)</w:t>
      </w:r>
    </w:p>
    <w:p w:rsidR="00477F35" w:rsidRDefault="00477F35" w:rsidP="00477F35">
      <w:pPr>
        <w:jc w:val="both"/>
        <w:rPr>
          <w:sz w:val="28"/>
          <w:szCs w:val="28"/>
        </w:rPr>
      </w:pPr>
      <w:r w:rsidRPr="00D347D8">
        <w:rPr>
          <w:sz w:val="28"/>
          <w:szCs w:val="28"/>
        </w:rPr>
        <w:t xml:space="preserve">                                                   5. «Вода – источник жизни» - 4 часа</w:t>
      </w:r>
      <w:r>
        <w:rPr>
          <w:sz w:val="28"/>
          <w:szCs w:val="28"/>
        </w:rPr>
        <w:t xml:space="preserve"> </w:t>
      </w:r>
      <w:r w:rsidRPr="00D347D8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D347D8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D347D8">
        <w:rPr>
          <w:sz w:val="28"/>
          <w:szCs w:val="28"/>
        </w:rPr>
        <w:t>)</w:t>
      </w:r>
    </w:p>
    <w:p w:rsidR="00477F35" w:rsidRDefault="00477F35" w:rsidP="00477F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D347D8">
        <w:rPr>
          <w:sz w:val="28"/>
          <w:szCs w:val="28"/>
        </w:rPr>
        <w:t xml:space="preserve">  6.  «</w:t>
      </w:r>
      <w:r>
        <w:rPr>
          <w:sz w:val="28"/>
          <w:szCs w:val="28"/>
        </w:rPr>
        <w:t>С</w:t>
      </w:r>
      <w:r w:rsidRPr="00D347D8">
        <w:rPr>
          <w:sz w:val="28"/>
          <w:szCs w:val="28"/>
        </w:rPr>
        <w:t xml:space="preserve">олнце  и  свет  в нашей   жизни»  </w:t>
      </w:r>
      <w:r>
        <w:rPr>
          <w:sz w:val="28"/>
          <w:szCs w:val="28"/>
        </w:rPr>
        <w:t xml:space="preserve">- 3 часа </w:t>
      </w:r>
      <w:r w:rsidRPr="00D347D8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347D8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D347D8">
        <w:rPr>
          <w:sz w:val="28"/>
          <w:szCs w:val="28"/>
        </w:rPr>
        <w:t>)</w:t>
      </w:r>
    </w:p>
    <w:p w:rsidR="00477F35" w:rsidRDefault="00477F35" w:rsidP="00477F35">
      <w:pPr>
        <w:jc w:val="both"/>
        <w:rPr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                                                     </w:t>
      </w:r>
      <w:r>
        <w:rPr>
          <w:color w:val="000000"/>
          <w:spacing w:val="-6"/>
          <w:sz w:val="28"/>
          <w:szCs w:val="28"/>
        </w:rPr>
        <w:t xml:space="preserve">7. </w:t>
      </w:r>
      <w:r w:rsidRPr="00D347D8">
        <w:rPr>
          <w:color w:val="000000"/>
          <w:spacing w:val="-6"/>
          <w:sz w:val="28"/>
          <w:szCs w:val="28"/>
        </w:rPr>
        <w:t xml:space="preserve"> «</w:t>
      </w:r>
      <w:r>
        <w:rPr>
          <w:color w:val="000000"/>
          <w:spacing w:val="-6"/>
          <w:sz w:val="28"/>
          <w:szCs w:val="28"/>
        </w:rPr>
        <w:t>В</w:t>
      </w:r>
      <w:r w:rsidRPr="00D347D8">
        <w:rPr>
          <w:color w:val="000000"/>
          <w:spacing w:val="-6"/>
          <w:sz w:val="28"/>
          <w:szCs w:val="28"/>
        </w:rPr>
        <w:t xml:space="preserve">есенние   работы»  </w:t>
      </w:r>
      <w:r>
        <w:rPr>
          <w:color w:val="000000"/>
          <w:spacing w:val="-6"/>
          <w:sz w:val="28"/>
          <w:szCs w:val="28"/>
        </w:rPr>
        <w:t xml:space="preserve">- 2 часа </w:t>
      </w:r>
      <w:r w:rsidRPr="00D347D8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D347D8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D347D8">
        <w:rPr>
          <w:sz w:val="28"/>
          <w:szCs w:val="28"/>
        </w:rPr>
        <w:t>)</w:t>
      </w:r>
    </w:p>
    <w:p w:rsidR="00477F35" w:rsidRPr="00D347D8" w:rsidRDefault="00477F35" w:rsidP="00477F35">
      <w:pPr>
        <w:jc w:val="both"/>
        <w:rPr>
          <w:sz w:val="28"/>
          <w:szCs w:val="28"/>
        </w:rPr>
      </w:pPr>
      <w:r w:rsidRPr="00D347D8">
        <w:rPr>
          <w:bCs/>
          <w:color w:val="000000"/>
          <w:spacing w:val="-3"/>
          <w:sz w:val="28"/>
          <w:szCs w:val="28"/>
        </w:rPr>
        <w:t xml:space="preserve">                                                     8.  «</w:t>
      </w:r>
      <w:r>
        <w:rPr>
          <w:bCs/>
          <w:color w:val="000000"/>
          <w:spacing w:val="-3"/>
          <w:sz w:val="28"/>
          <w:szCs w:val="28"/>
        </w:rPr>
        <w:t>В</w:t>
      </w:r>
      <w:r w:rsidRPr="00D347D8">
        <w:rPr>
          <w:bCs/>
          <w:color w:val="000000"/>
          <w:spacing w:val="-3"/>
          <w:sz w:val="28"/>
          <w:szCs w:val="28"/>
        </w:rPr>
        <w:t xml:space="preserve">оздух  и  здоровье»    </w:t>
      </w:r>
      <w:r>
        <w:rPr>
          <w:bCs/>
          <w:color w:val="000000"/>
          <w:spacing w:val="-3"/>
          <w:sz w:val="28"/>
          <w:szCs w:val="28"/>
        </w:rPr>
        <w:t xml:space="preserve">- 2 часа </w:t>
      </w:r>
      <w:r w:rsidRPr="00D347D8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D347D8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D347D8">
        <w:rPr>
          <w:sz w:val="28"/>
          <w:szCs w:val="28"/>
        </w:rPr>
        <w:t>)</w:t>
      </w:r>
    </w:p>
    <w:p w:rsidR="00477F35" w:rsidRPr="00D347D8" w:rsidRDefault="00477F35" w:rsidP="00477F3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252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1318"/>
        <w:gridCol w:w="4407"/>
        <w:gridCol w:w="957"/>
        <w:gridCol w:w="955"/>
        <w:gridCol w:w="956"/>
        <w:gridCol w:w="4774"/>
      </w:tblGrid>
      <w:tr w:rsidR="00477F35" w:rsidRPr="00D347D8" w:rsidTr="00C22B8B">
        <w:trPr>
          <w:cantSplit/>
          <w:trHeight w:val="467"/>
        </w:trPr>
        <w:tc>
          <w:tcPr>
            <w:tcW w:w="885" w:type="dxa"/>
            <w:vMerge w:val="restart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347D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347D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18" w:type="dxa"/>
            <w:vMerge w:val="restart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4407" w:type="dxa"/>
            <w:vMerge w:val="restart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57" w:type="dxa"/>
            <w:vMerge w:val="restart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11" w:type="dxa"/>
            <w:gridSpan w:val="2"/>
            <w:vMerge w:val="restart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4774" w:type="dxa"/>
            <w:vMerge w:val="restart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347D8">
              <w:rPr>
                <w:rFonts w:ascii="Times New Roman" w:hAnsi="Times New Roman"/>
                <w:i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D347D8">
              <w:rPr>
                <w:rFonts w:ascii="Times New Roman" w:hAnsi="Times New Roman"/>
                <w:i/>
                <w:sz w:val="28"/>
                <w:szCs w:val="28"/>
              </w:rPr>
              <w:t>обучающегося</w:t>
            </w:r>
            <w:proofErr w:type="gramEnd"/>
            <w:r w:rsidRPr="00D347D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477F35" w:rsidRPr="00D347D8" w:rsidTr="00C22B8B">
        <w:trPr>
          <w:cantSplit/>
          <w:trHeight w:val="342"/>
        </w:trPr>
        <w:tc>
          <w:tcPr>
            <w:tcW w:w="885" w:type="dxa"/>
            <w:vMerge/>
            <w:vAlign w:val="center"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407" w:type="dxa"/>
            <w:vMerge/>
            <w:vAlign w:val="center"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vMerge/>
            <w:vAlign w:val="center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  <w:vMerge/>
            <w:vAlign w:val="center"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F35" w:rsidRPr="00D347D8" w:rsidTr="00C22B8B">
        <w:trPr>
          <w:cantSplit/>
          <w:trHeight w:val="1841"/>
        </w:trPr>
        <w:tc>
          <w:tcPr>
            <w:tcW w:w="885" w:type="dxa"/>
            <w:vMerge/>
            <w:vAlign w:val="center"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407" w:type="dxa"/>
            <w:vMerge/>
            <w:vAlign w:val="center"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vMerge/>
            <w:vAlign w:val="center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textDirection w:val="btLr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Аудиторные</w:t>
            </w:r>
          </w:p>
        </w:tc>
        <w:tc>
          <w:tcPr>
            <w:tcW w:w="956" w:type="dxa"/>
            <w:textDirection w:val="btLr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Внеаудиторные</w:t>
            </w:r>
          </w:p>
        </w:tc>
        <w:tc>
          <w:tcPr>
            <w:tcW w:w="4774" w:type="dxa"/>
            <w:vMerge/>
            <w:vAlign w:val="center"/>
          </w:tcPr>
          <w:p w:rsidR="00477F35" w:rsidRPr="00D347D8" w:rsidRDefault="00477F35" w:rsidP="00C22B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F35" w:rsidRPr="00D347D8" w:rsidTr="00C22B8B">
        <w:trPr>
          <w:cantSplit/>
          <w:trHeight w:val="419"/>
        </w:trPr>
        <w:tc>
          <w:tcPr>
            <w:tcW w:w="885" w:type="dxa"/>
          </w:tcPr>
          <w:p w:rsidR="00477F35" w:rsidRPr="00D347D8" w:rsidRDefault="00477F35" w:rsidP="00C22B8B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rPr>
                <w:spacing w:val="-2"/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Что такое экология?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tabs>
                <w:tab w:val="num" w:pos="284"/>
              </w:tabs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Знакомство детей с целями и задача</w:t>
            </w:r>
            <w:r w:rsidRPr="00D347D8">
              <w:rPr>
                <w:sz w:val="28"/>
                <w:szCs w:val="28"/>
              </w:rPr>
              <w:softHyphen/>
              <w:t>ми кружка, правилами поведения при проведении практических работ. Выясняем, что такое экология. Эко</w:t>
            </w:r>
            <w:r w:rsidRPr="00D347D8">
              <w:rPr>
                <w:sz w:val="28"/>
                <w:szCs w:val="28"/>
              </w:rPr>
              <w:softHyphen/>
              <w:t>логия - наука, изучающая собствен</w:t>
            </w:r>
            <w:r w:rsidRPr="00D347D8">
              <w:rPr>
                <w:sz w:val="28"/>
                <w:szCs w:val="28"/>
              </w:rPr>
              <w:softHyphen/>
              <w:t xml:space="preserve">ный дом человека, дом растений </w:t>
            </w:r>
            <w:r w:rsidRPr="00D347D8">
              <w:rPr>
                <w:spacing w:val="-2"/>
                <w:sz w:val="28"/>
                <w:szCs w:val="28"/>
              </w:rPr>
              <w:t xml:space="preserve">и животных в природе, жизнь нашего </w:t>
            </w:r>
            <w:r w:rsidRPr="00D347D8">
              <w:rPr>
                <w:sz w:val="28"/>
                <w:szCs w:val="28"/>
              </w:rPr>
              <w:t>общего дома - планеты Земля.</w:t>
            </w:r>
          </w:p>
        </w:tc>
      </w:tr>
      <w:tr w:rsidR="00477F35" w:rsidRPr="00D347D8" w:rsidTr="00C22B8B">
        <w:trPr>
          <w:cantSplit/>
          <w:trHeight w:val="411"/>
        </w:trPr>
        <w:tc>
          <w:tcPr>
            <w:tcW w:w="885" w:type="dxa"/>
          </w:tcPr>
          <w:p w:rsidR="00477F35" w:rsidRPr="00D347D8" w:rsidRDefault="00477F35" w:rsidP="00C22B8B">
            <w:pPr>
              <w:pStyle w:val="a3"/>
              <w:numPr>
                <w:ilvl w:val="0"/>
                <w:numId w:val="13"/>
              </w:numPr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pStyle w:val="textbesed"/>
              <w:spacing w:line="240" w:lineRule="auto"/>
              <w:ind w:firstLine="0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3"/>
                <w:sz w:val="28"/>
                <w:szCs w:val="28"/>
              </w:rPr>
              <w:t>Мой дом.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left="67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3"/>
                <w:sz w:val="28"/>
                <w:szCs w:val="28"/>
              </w:rPr>
              <w:t xml:space="preserve">Внешний вид своего дома, из чего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сделан, окраска стен, этажность.  </w:t>
            </w:r>
            <w:r w:rsidRPr="00D347D8">
              <w:rPr>
                <w:color w:val="000000"/>
                <w:sz w:val="28"/>
                <w:szCs w:val="28"/>
              </w:rPr>
              <w:t>Дома в деревне и в городе</w:t>
            </w:r>
            <w:r w:rsidRPr="00D347D8">
              <w:rPr>
                <w:sz w:val="28"/>
                <w:szCs w:val="28"/>
              </w:rPr>
              <w:t>.</w:t>
            </w:r>
          </w:p>
        </w:tc>
      </w:tr>
      <w:tr w:rsidR="00477F35" w:rsidRPr="00D347D8" w:rsidTr="00C22B8B">
        <w:trPr>
          <w:cantSplit/>
          <w:trHeight w:val="282"/>
        </w:trPr>
        <w:tc>
          <w:tcPr>
            <w:tcW w:w="885" w:type="dxa"/>
          </w:tcPr>
          <w:p w:rsidR="00477F35" w:rsidRPr="00D347D8" w:rsidRDefault="00477F35" w:rsidP="00C22B8B">
            <w:pPr>
              <w:pStyle w:val="a3"/>
              <w:numPr>
                <w:ilvl w:val="0"/>
                <w:numId w:val="13"/>
              </w:numPr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jc w:val="both"/>
              <w:rPr>
                <w:bCs/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Дом, где мы живем.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lef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 xml:space="preserve">Соблюдение чистоты и порядка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на лестничной площадке, в подъезде,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во дворе. Перечисление всех видов </w:t>
            </w:r>
            <w:r w:rsidRPr="00D347D8">
              <w:rPr>
                <w:color w:val="000000"/>
                <w:sz w:val="28"/>
                <w:szCs w:val="28"/>
              </w:rPr>
              <w:t>работ по наведению чистоты и по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>рядка в своем доме.</w:t>
            </w:r>
          </w:p>
        </w:tc>
      </w:tr>
      <w:tr w:rsidR="00477F35" w:rsidRPr="00D347D8" w:rsidTr="00C22B8B">
        <w:trPr>
          <w:cantSplit/>
          <w:trHeight w:val="267"/>
        </w:trPr>
        <w:tc>
          <w:tcPr>
            <w:tcW w:w="885" w:type="dxa"/>
          </w:tcPr>
          <w:p w:rsidR="00477F35" w:rsidRPr="00D347D8" w:rsidRDefault="00477F35" w:rsidP="00C22B8B">
            <w:pPr>
              <w:pStyle w:val="a3"/>
              <w:numPr>
                <w:ilvl w:val="0"/>
                <w:numId w:val="13"/>
              </w:numPr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rPr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Практическое занятие  «Уборка школьного двора».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Техника безопасности. Распределе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>ние обязанностей. Отчет о выполне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нии задания. </w:t>
            </w:r>
          </w:p>
        </w:tc>
      </w:tr>
      <w:tr w:rsidR="00477F35" w:rsidRPr="00D347D8" w:rsidTr="00C22B8B">
        <w:trPr>
          <w:cantSplit/>
          <w:trHeight w:val="208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Практическое занятие «Деревья твоего двора».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Зеленые насаждения перед домом, во дворе школы. Зачем сажать деревья? Как ухаживать? Что мы делали осенью для здоровья деревьев?</w:t>
            </w:r>
          </w:p>
        </w:tc>
      </w:tr>
      <w:tr w:rsidR="00477F35" w:rsidRPr="00D347D8" w:rsidTr="00C22B8B">
        <w:trPr>
          <w:cantSplit/>
          <w:trHeight w:val="28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spacing w:val="-2"/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Птицы нашего двора.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</w:t>
            </w:r>
            <w:proofErr w:type="gramStart"/>
            <w:r w:rsidRPr="00D347D8">
              <w:rPr>
                <w:sz w:val="28"/>
                <w:szCs w:val="28"/>
              </w:rPr>
              <w:t>е(</w:t>
            </w:r>
            <w:proofErr w:type="gramEnd"/>
            <w:r w:rsidRPr="00D347D8">
              <w:rPr>
                <w:sz w:val="28"/>
                <w:szCs w:val="28"/>
              </w:rPr>
              <w:t>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      </w:r>
          </w:p>
        </w:tc>
      </w:tr>
      <w:tr w:rsidR="00477F35" w:rsidRPr="00D347D8" w:rsidTr="00C22B8B">
        <w:trPr>
          <w:cantSplit/>
          <w:trHeight w:val="246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Практическое занятие «Изготовление кормушек для птиц».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Техника безопасности. Распределе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>ние обязанностей. Вывешивание кормушек.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Моя  семья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 xml:space="preserve">Происхождение слова «семья» </w:t>
            </w:r>
            <w:r w:rsidRPr="00D347D8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(от слова «семя»).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Маленькое семя,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с любовью посаженное в землю, дает крепкий росток. Со временем на нем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появляются сначала нежные цветы, </w:t>
            </w:r>
            <w:r w:rsidRPr="00D347D8">
              <w:rPr>
                <w:color w:val="000000"/>
                <w:sz w:val="28"/>
                <w:szCs w:val="28"/>
              </w:rPr>
              <w:t xml:space="preserve">затем и добрые плоды. Занятие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и обязанности членов семьи по веде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 xml:space="preserve">нию общего хозяйства. Роль семьи в жизни человека. Помнить мудрую заповедь: «Почитай отца своего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>и мать, и будет тебе хорошо, и ты будешь долго жить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Соседи-жильцы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D347D8">
              <w:rPr>
                <w:color w:val="000000"/>
                <w:spacing w:val="-3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Доброжелательные отношения с ни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 xml:space="preserve">ми. Все мы — соседи по планете. Кто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наши соседи? Дружба народов, взаи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мопомощь, уважение традиций.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Обычаи и традиции русского народа.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4"/>
                <w:sz w:val="28"/>
                <w:szCs w:val="28"/>
              </w:rPr>
              <w:t>Мой  класс.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Свет, тепло, уют. Для чего предна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  <w:t xml:space="preserve">значена мебель, растения? </w:t>
            </w:r>
            <w:proofErr w:type="gramStart"/>
            <w:r w:rsidRPr="00D347D8">
              <w:rPr>
                <w:color w:val="000000"/>
                <w:spacing w:val="-1"/>
                <w:sz w:val="28"/>
                <w:szCs w:val="28"/>
              </w:rPr>
              <w:t>Что необ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>ходимо сделать для создания уюта в классной и игровой комнатах?</w:t>
            </w:r>
            <w:proofErr w:type="gramEnd"/>
            <w:r w:rsidRPr="00D347D8">
              <w:rPr>
                <w:color w:val="000000"/>
                <w:sz w:val="28"/>
                <w:szCs w:val="28"/>
              </w:rPr>
              <w:t xml:space="preserve"> Дежурство по классу</w:t>
            </w:r>
            <w:r w:rsidRPr="00D347D8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«Создание </w:t>
            </w:r>
            <w:r w:rsidRPr="00D347D8">
              <w:rPr>
                <w:color w:val="000000"/>
                <w:sz w:val="28"/>
                <w:szCs w:val="28"/>
              </w:rPr>
              <w:t>уюта в классе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».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Распределение обязанностей. Отчет </w:t>
            </w:r>
            <w:r w:rsidRPr="00D347D8">
              <w:rPr>
                <w:color w:val="000000"/>
                <w:sz w:val="28"/>
                <w:szCs w:val="28"/>
              </w:rPr>
              <w:t>каждой группы учащихся о проде</w:t>
            </w:r>
            <w:r w:rsidRPr="00D347D8">
              <w:rPr>
                <w:color w:val="000000"/>
                <w:sz w:val="28"/>
                <w:szCs w:val="28"/>
              </w:rPr>
              <w:softHyphen/>
              <w:t>ланной работе</w:t>
            </w:r>
            <w:r w:rsidRPr="00D347D8">
              <w:rPr>
                <w:sz w:val="28"/>
                <w:szCs w:val="28"/>
              </w:rPr>
              <w:t>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Дом моей мечты</w:t>
            </w:r>
            <w:proofErr w:type="gramStart"/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Из чего сделан дом? Что в нем будет? Чего в нем не будет?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Рассказы, стихи о семье.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347D8">
              <w:rPr>
                <w:color w:val="000000"/>
                <w:spacing w:val="-3"/>
                <w:sz w:val="28"/>
                <w:szCs w:val="28"/>
              </w:rPr>
              <w:t>Чтение стихов, художественной ли</w:t>
            </w:r>
            <w:r w:rsidRPr="00D347D8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>тературы о семье, любви, дружбе, труде.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Комнатные растения в квартире, </w:t>
            </w:r>
            <w:r w:rsidRPr="00D347D8">
              <w:rPr>
                <w:color w:val="000000"/>
                <w:sz w:val="28"/>
                <w:szCs w:val="28"/>
              </w:rPr>
              <w:t>в классе</w:t>
            </w:r>
            <w:proofErr w:type="gramStart"/>
            <w:r w:rsidRPr="00D347D8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Познавательное, эстетическое и ги</w:t>
            </w:r>
            <w:r w:rsidRPr="00D347D8">
              <w:rPr>
                <w:color w:val="000000"/>
                <w:sz w:val="28"/>
                <w:szCs w:val="28"/>
              </w:rPr>
              <w:softHyphen/>
              <w:t>гиеническое значение, условия со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держания, правила расстановки  </w:t>
            </w:r>
            <w:proofErr w:type="gramStart"/>
            <w:r w:rsidRPr="00D347D8">
              <w:rPr>
                <w:color w:val="000000"/>
                <w:spacing w:val="-1"/>
                <w:sz w:val="28"/>
                <w:szCs w:val="28"/>
              </w:rPr>
              <w:t>ком</w:t>
            </w:r>
            <w:r w:rsidRPr="00D347D8">
              <w:rPr>
                <w:color w:val="000000"/>
                <w:sz w:val="28"/>
                <w:szCs w:val="28"/>
              </w:rPr>
              <w:t>натных</w:t>
            </w:r>
            <w:proofErr w:type="gramEnd"/>
            <w:r w:rsidRPr="00D347D8">
              <w:rPr>
                <w:color w:val="000000"/>
                <w:sz w:val="28"/>
                <w:szCs w:val="28"/>
              </w:rPr>
              <w:t xml:space="preserve"> растении с учетом приспо</w:t>
            </w:r>
            <w:r w:rsidRPr="00D347D8">
              <w:rPr>
                <w:color w:val="000000"/>
                <w:sz w:val="28"/>
                <w:szCs w:val="28"/>
              </w:rPr>
              <w:softHyphen/>
              <w:t>собленности к условиям существо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4"/>
                <w:sz w:val="28"/>
                <w:szCs w:val="28"/>
              </w:rPr>
              <w:t xml:space="preserve">вания.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Знакомство с комнатными растения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>ми класса. Оценить условия жизни и роста растений: освещенность, час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 xml:space="preserve">тоту полива. Уход за комнатными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>растениями.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«Уход </w:t>
            </w:r>
            <w:r>
              <w:rPr>
                <w:color w:val="000000"/>
                <w:spacing w:val="-1"/>
                <w:sz w:val="28"/>
                <w:szCs w:val="28"/>
              </w:rPr>
              <w:t>за комнатными растениями»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3"/>
                <w:sz w:val="28"/>
                <w:szCs w:val="28"/>
              </w:rPr>
              <w:t>Пересадка комнатных растений. Фор</w:t>
            </w:r>
            <w:r w:rsidRPr="00D347D8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мовка крон и обрезка. </w:t>
            </w:r>
            <w:r w:rsidRPr="00D347D8">
              <w:rPr>
                <w:color w:val="000000"/>
                <w:sz w:val="28"/>
                <w:szCs w:val="28"/>
              </w:rPr>
              <w:t>Распределение обязанностей по ухо</w:t>
            </w:r>
            <w:r w:rsidRPr="00D347D8">
              <w:rPr>
                <w:color w:val="000000"/>
                <w:sz w:val="28"/>
                <w:szCs w:val="28"/>
              </w:rPr>
              <w:softHyphen/>
              <w:t xml:space="preserve">ду за комнатными растениями. Их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выполнение. Наблюдение изменений, произошедших после проведенных работ.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Практическое занятие «маленький огород на подоконнике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>».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Default="00477F35" w:rsidP="00C22B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77F35" w:rsidRPr="00AF5285" w:rsidRDefault="00477F35" w:rsidP="00C22B8B">
            <w:pPr>
              <w:rPr>
                <w:lang w:eastAsia="en-US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Подготовка семян к посеву. Подго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2"/>
                <w:sz w:val="28"/>
                <w:szCs w:val="28"/>
              </w:rPr>
              <w:t>товка почвы. Посадка луковиц лука, гороха; проращивание почек на сре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>занных веточках тополя, сирени.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3"/>
                <w:sz w:val="28"/>
                <w:szCs w:val="28"/>
              </w:rPr>
              <w:t>Гигиена класса.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Влажная уборка квартиры, ремонт,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дезинфекция, проветривание. Гигие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  <w:t xml:space="preserve">на жилища. </w:t>
            </w:r>
            <w:r w:rsidRPr="00D347D8">
              <w:rPr>
                <w:color w:val="000000"/>
                <w:sz w:val="28"/>
                <w:szCs w:val="28"/>
              </w:rPr>
              <w:t>Режим проветривания класса. Влаж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>ная уборка. Дежурство. Уход за ком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3"/>
                <w:sz w:val="28"/>
                <w:szCs w:val="28"/>
              </w:rPr>
              <w:t xml:space="preserve">натными растениями (опрыскивание, </w:t>
            </w:r>
            <w:r w:rsidRPr="00D347D8">
              <w:rPr>
                <w:color w:val="000000"/>
                <w:sz w:val="28"/>
                <w:szCs w:val="28"/>
              </w:rPr>
              <w:t xml:space="preserve">рыхление почвы, полив, протирание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листьев). Уход за домашними живот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  <w:t>ными.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«Гигиена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>класса».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Распределение обязанностей, выпол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>нение работы, отчет групп о проде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2"/>
                <w:sz w:val="28"/>
                <w:szCs w:val="28"/>
              </w:rPr>
              <w:t>ланной работе. Необходимость в со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>блюдении правил гигиены.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Бытовые приборы в квартире.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Знакомство с бытовыми приборами. Влияние их на температуру и влаж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>ность воздуха в квартире, на жизне</w:t>
            </w:r>
            <w:r w:rsidRPr="00D347D8">
              <w:rPr>
                <w:color w:val="000000"/>
                <w:sz w:val="28"/>
                <w:szCs w:val="28"/>
              </w:rPr>
              <w:softHyphen/>
              <w:t>деятельность человека. Правила об</w:t>
            </w:r>
            <w:r w:rsidRPr="00D347D8">
              <w:rPr>
                <w:color w:val="000000"/>
                <w:sz w:val="28"/>
                <w:szCs w:val="28"/>
              </w:rPr>
              <w:softHyphen/>
              <w:t xml:space="preserve">ращения с газовой и электрической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плитой. Составление списка бытовых приборов в квартире, кто ими пользу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 xml:space="preserve">ется, правила безопасности при их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>эксплуатации</w:t>
            </w:r>
            <w:r w:rsidRPr="00D347D8">
              <w:rPr>
                <w:sz w:val="28"/>
                <w:szCs w:val="28"/>
              </w:rPr>
              <w:t>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Экскурсия в школьную столовую.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Знакомство с бытовыми при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>борами в столовой. Правила безопасности при использовании бытовых приборов.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Наша одежда и обувь.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left="53"/>
              <w:jc w:val="both"/>
              <w:rPr>
                <w:color w:val="000000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Знакомство с одеждой и обувью. </w:t>
            </w:r>
            <w:r w:rsidRPr="00D347D8">
              <w:rPr>
                <w:color w:val="000000"/>
                <w:sz w:val="28"/>
                <w:szCs w:val="28"/>
              </w:rPr>
              <w:t>Их назначение, экологические  и ги</w:t>
            </w:r>
            <w:r w:rsidRPr="00D347D8">
              <w:rPr>
                <w:color w:val="000000"/>
                <w:sz w:val="28"/>
                <w:szCs w:val="28"/>
              </w:rPr>
              <w:softHyphen/>
              <w:t>гиенические требования, условия содержания, уход.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Русская народная одежда.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tabs>
                <w:tab w:val="left" w:pos="268"/>
                <w:tab w:val="center" w:pos="3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spacing w:before="5"/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История появления одежды. Знаком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>ство с русской народной одеждой.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Практическое заняти</w:t>
            </w:r>
            <w:r>
              <w:rPr>
                <w:sz w:val="28"/>
                <w:szCs w:val="28"/>
              </w:rPr>
              <w:t>е «Русская национальная одежда»</w:t>
            </w:r>
            <w:r w:rsidRPr="00D347D8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shd w:val="clear" w:color="auto" w:fill="FFFFFF"/>
              <w:ind w:right="130" w:firstLine="10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Придумывание одежды.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 Как зашить дырку, пришить пугови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>цу, вычистить щеткой верхнюю</w:t>
            </w:r>
            <w:r w:rsidRPr="00D347D8">
              <w:rPr>
                <w:sz w:val="28"/>
                <w:szCs w:val="28"/>
              </w:rPr>
              <w:t xml:space="preserve"> 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одежду?</w:t>
            </w:r>
            <w:r w:rsidRPr="00D347D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5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pStyle w:val="textbesed"/>
              <w:spacing w:line="240" w:lineRule="auto"/>
              <w:ind w:firstLine="0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Вода в моем доме и в природе.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>Откуда поступает вода в дом, на ка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  <w:t>кие нужды расходуется, куда удаля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ется? Вода, которую мы пьем. Вода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сырая, кипяченая, загрязненная. Сколько стоит вода, почему ее надо </w:t>
            </w:r>
            <w:r w:rsidRPr="00D347D8">
              <w:rPr>
                <w:color w:val="000000"/>
                <w:sz w:val="28"/>
                <w:szCs w:val="28"/>
              </w:rPr>
              <w:t xml:space="preserve">экономить? Как можно экономить </w:t>
            </w:r>
            <w:r w:rsidRPr="00D347D8">
              <w:rPr>
                <w:color w:val="000000"/>
                <w:spacing w:val="-3"/>
                <w:sz w:val="28"/>
                <w:szCs w:val="28"/>
              </w:rPr>
              <w:t>воду?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5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Стихи, рассказы о воде в природе.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Чтение рассказов, стихов о воде в природе. Чтение рассказов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о загрязнении Мирового океана</w:t>
            </w:r>
            <w:r w:rsidRPr="00D347D8">
              <w:rPr>
                <w:sz w:val="28"/>
                <w:szCs w:val="28"/>
              </w:rPr>
              <w:t>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5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pStyle w:val="textbesed"/>
              <w:spacing w:line="240" w:lineRule="auto"/>
              <w:ind w:firstLine="0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Вода в жизни растений и животных.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Как вода влияет на жизнь растений?</w:t>
            </w:r>
            <w:r w:rsidRPr="00D347D8">
              <w:rPr>
                <w:color w:val="000000"/>
                <w:spacing w:val="-3"/>
                <w:sz w:val="28"/>
                <w:szCs w:val="28"/>
              </w:rPr>
              <w:t xml:space="preserve"> Как вода влияет на жизнь животного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>мира? Как животные заботятся о чистоте?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5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Теория и практика «Вода и зд</w:t>
            </w:r>
            <w:r>
              <w:rPr>
                <w:sz w:val="28"/>
                <w:szCs w:val="28"/>
              </w:rPr>
              <w:t>оровье человека. Личная гигиена</w:t>
            </w:r>
            <w:r w:rsidRPr="00D347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3"/>
                <w:sz w:val="28"/>
                <w:szCs w:val="28"/>
              </w:rPr>
              <w:t xml:space="preserve">Зачем человеку нужна вода? Как </w:t>
            </w:r>
            <w:proofErr w:type="gramStart"/>
            <w:r w:rsidRPr="00D347D8">
              <w:rPr>
                <w:color w:val="000000"/>
                <w:spacing w:val="-3"/>
                <w:sz w:val="28"/>
                <w:szCs w:val="28"/>
              </w:rPr>
              <w:t>по</w:t>
            </w:r>
            <w:proofErr w:type="gramEnd"/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 ступает </w:t>
            </w:r>
            <w:proofErr w:type="gramStart"/>
            <w:r w:rsidRPr="00D347D8">
              <w:rPr>
                <w:color w:val="000000"/>
                <w:spacing w:val="-2"/>
                <w:sz w:val="28"/>
                <w:szCs w:val="28"/>
              </w:rPr>
              <w:t>вода</w:t>
            </w:r>
            <w:proofErr w:type="gramEnd"/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 в организм человека, куда расходуется, как выделяется</w:t>
            </w:r>
            <w:r w:rsidRPr="00D347D8">
              <w:rPr>
                <w:sz w:val="28"/>
                <w:szCs w:val="28"/>
              </w:rPr>
              <w:t xml:space="preserve"> </w:t>
            </w:r>
            <w:r w:rsidRPr="00D347D8">
              <w:rPr>
                <w:color w:val="000000"/>
                <w:spacing w:val="-3"/>
                <w:sz w:val="28"/>
                <w:szCs w:val="28"/>
              </w:rPr>
              <w:t>из организма?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 Водные процедуры, закаливание во</w:t>
            </w:r>
            <w:r w:rsidRPr="00D347D8">
              <w:rPr>
                <w:color w:val="000000"/>
                <w:spacing w:val="-3"/>
                <w:sz w:val="28"/>
                <w:szCs w:val="28"/>
              </w:rPr>
              <w:t>дой. Сравнение температуры воды.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 Градусник для </w:t>
            </w:r>
            <w:r w:rsidRPr="00D347D8">
              <w:rPr>
                <w:sz w:val="28"/>
                <w:szCs w:val="28"/>
              </w:rPr>
              <w:t>измерения температуры воды.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6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Солнце, Луна, звезды – источники света.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z w:val="28"/>
                <w:szCs w:val="28"/>
              </w:rPr>
              <w:t>Солнце - естественный дневной ис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точник света и тепла.</w:t>
            </w:r>
            <w:r w:rsidRPr="00D347D8">
              <w:rPr>
                <w:color w:val="000000"/>
                <w:spacing w:val="-3"/>
                <w:sz w:val="28"/>
                <w:szCs w:val="28"/>
              </w:rPr>
              <w:t xml:space="preserve"> Свет Луны и звезд в ночное время суток</w:t>
            </w:r>
            <w:r w:rsidRPr="00D347D8">
              <w:rPr>
                <w:sz w:val="28"/>
                <w:szCs w:val="28"/>
              </w:rPr>
              <w:t>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6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Светолюбивые и теплолюбивые комнатные растения.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Влияние тепла и света на комнатные растения.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6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left="5" w:right="254"/>
              <w:jc w:val="both"/>
              <w:rPr>
                <w:spacing w:val="-2"/>
                <w:sz w:val="28"/>
                <w:szCs w:val="28"/>
              </w:rPr>
            </w:pPr>
            <w:r w:rsidRPr="00D347D8">
              <w:rPr>
                <w:color w:val="000000"/>
                <w:spacing w:val="-3"/>
                <w:sz w:val="28"/>
                <w:szCs w:val="28"/>
              </w:rPr>
              <w:t xml:space="preserve">Практическое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 xml:space="preserve">занятие 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t>по размеще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>нию комнат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2"/>
                <w:sz w:val="28"/>
                <w:szCs w:val="28"/>
              </w:rPr>
              <w:t xml:space="preserve">ных растений 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t>с учетом по</w:t>
            </w:r>
            <w:r w:rsidRPr="00D347D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2"/>
                <w:sz w:val="28"/>
                <w:szCs w:val="28"/>
              </w:rPr>
              <w:t>требности те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>пла и света.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2"/>
                <w:sz w:val="28"/>
                <w:szCs w:val="28"/>
              </w:rPr>
              <w:t>Провести наблюдения по выявлению светолюбивых и теплолюбивых ком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3"/>
                <w:sz w:val="28"/>
                <w:szCs w:val="28"/>
              </w:rPr>
              <w:t>натных растений. Распределить! обя</w:t>
            </w:r>
            <w:r w:rsidRPr="00D347D8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D347D8">
              <w:rPr>
                <w:color w:val="000000"/>
                <w:sz w:val="28"/>
                <w:szCs w:val="28"/>
              </w:rPr>
              <w:t>занности. Отчет о выполненной ра</w:t>
            </w:r>
            <w:r w:rsidRPr="00D347D8">
              <w:rPr>
                <w:color w:val="000000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2"/>
                <w:sz w:val="28"/>
                <w:szCs w:val="28"/>
              </w:rPr>
              <w:t>боте. Наблюдение после произведён</w:t>
            </w:r>
            <w:r w:rsidRPr="00D347D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47D8">
              <w:rPr>
                <w:color w:val="000000"/>
                <w:spacing w:val="-1"/>
                <w:sz w:val="28"/>
                <w:szCs w:val="28"/>
              </w:rPr>
              <w:t>ной работы</w:t>
            </w:r>
            <w:r w:rsidRPr="00D347D8">
              <w:rPr>
                <w:sz w:val="28"/>
                <w:szCs w:val="28"/>
              </w:rPr>
              <w:t>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7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6"/>
                <w:sz w:val="28"/>
                <w:szCs w:val="28"/>
              </w:rPr>
              <w:t>Практическое занятие по подготовке почвы к посеву.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sz w:val="28"/>
                <w:szCs w:val="28"/>
              </w:rPr>
            </w:pPr>
            <w:r w:rsidRPr="00D347D8">
              <w:rPr>
                <w:color w:val="000000"/>
                <w:spacing w:val="-6"/>
                <w:sz w:val="28"/>
                <w:szCs w:val="28"/>
              </w:rPr>
              <w:t xml:space="preserve">Подготовка почвы к посеву на пришкольном участке </w:t>
            </w:r>
            <w:proofErr w:type="gramStart"/>
            <w:r w:rsidRPr="00D347D8">
              <w:rPr>
                <w:color w:val="000000"/>
                <w:spacing w:val="-6"/>
                <w:sz w:val="28"/>
                <w:szCs w:val="28"/>
              </w:rPr>
              <w:t xml:space="preserve">( </w:t>
            </w:r>
            <w:proofErr w:type="gramEnd"/>
            <w:r w:rsidRPr="00D347D8">
              <w:rPr>
                <w:color w:val="000000"/>
                <w:spacing w:val="-6"/>
                <w:sz w:val="28"/>
                <w:szCs w:val="28"/>
              </w:rPr>
              <w:t>перекопка, внесение удобрений). Опыт «Влияние сроков посева на цветение декоративных растений» Инструктаж по технике безопасности.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7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Практическое занятие по посадке растений и уход за ними.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8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Воздух и здоровье человека</w:t>
            </w:r>
            <w:r w:rsidRPr="00D347D8"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347D8">
              <w:rPr>
                <w:color w:val="000000"/>
                <w:spacing w:val="-6"/>
                <w:sz w:val="28"/>
                <w:szCs w:val="28"/>
              </w:rPr>
              <w:t xml:space="preserve">Свойства воздуха. Зачем нужен воздух? </w:t>
            </w:r>
            <w:proofErr w:type="gramStart"/>
            <w:r w:rsidRPr="00D347D8">
              <w:rPr>
                <w:color w:val="000000"/>
                <w:spacing w:val="-6"/>
                <w:sz w:val="28"/>
                <w:szCs w:val="28"/>
              </w:rPr>
              <w:t>Воздух</w:t>
            </w:r>
            <w:proofErr w:type="gramEnd"/>
            <w:r w:rsidRPr="00D347D8">
              <w:rPr>
                <w:color w:val="000000"/>
                <w:spacing w:val="-6"/>
                <w:sz w:val="28"/>
                <w:szCs w:val="28"/>
              </w:rPr>
              <w:t xml:space="preserve">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jc w:val="center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>8</w:t>
            </w: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color w:val="000000"/>
                <w:sz w:val="28"/>
                <w:szCs w:val="28"/>
              </w:rPr>
            </w:pPr>
            <w:r w:rsidRPr="00D347D8">
              <w:rPr>
                <w:color w:val="000000"/>
                <w:spacing w:val="-6"/>
                <w:sz w:val="28"/>
                <w:szCs w:val="28"/>
              </w:rPr>
              <w:t>Практическое занятие «Уборка в классе».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347D8">
              <w:rPr>
                <w:color w:val="000000"/>
                <w:spacing w:val="-6"/>
                <w:sz w:val="28"/>
                <w:szCs w:val="28"/>
              </w:rPr>
              <w:t>Инструктаж  по технике безопасности. Влажная уборка класса. Проветривание.</w:t>
            </w:r>
          </w:p>
        </w:tc>
      </w:tr>
      <w:tr w:rsidR="00477F35" w:rsidRPr="00D347D8" w:rsidTr="00C22B8B">
        <w:trPr>
          <w:cantSplit/>
          <w:trHeight w:val="194"/>
        </w:trPr>
        <w:tc>
          <w:tcPr>
            <w:tcW w:w="885" w:type="dxa"/>
          </w:tcPr>
          <w:p w:rsidR="00477F35" w:rsidRPr="00D347D8" w:rsidRDefault="00477F35" w:rsidP="00C22B8B">
            <w:pPr>
              <w:pStyle w:val="a6"/>
              <w:spacing w:before="0" w:beforeAutospacing="0" w:after="0" w:afterAutospacing="0"/>
              <w:ind w:left="714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77F35" w:rsidRPr="00D347D8" w:rsidRDefault="00477F35" w:rsidP="00C22B8B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477F35" w:rsidRPr="00D347D8" w:rsidRDefault="00477F35" w:rsidP="00C22B8B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D347D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57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7D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55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6" w:type="dxa"/>
          </w:tcPr>
          <w:p w:rsidR="00477F35" w:rsidRPr="00D347D8" w:rsidRDefault="00477F35" w:rsidP="00C22B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74" w:type="dxa"/>
          </w:tcPr>
          <w:p w:rsidR="00477F35" w:rsidRPr="00D347D8" w:rsidRDefault="00477F35" w:rsidP="00C22B8B">
            <w:pPr>
              <w:pStyle w:val="a7"/>
              <w:ind w:right="-3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77F35" w:rsidRPr="00D347D8" w:rsidRDefault="00477F35" w:rsidP="00477F3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477F35" w:rsidRPr="00D347D8" w:rsidRDefault="00477F35" w:rsidP="00477F3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7F35" w:rsidRDefault="00477F35" w:rsidP="00477F35">
      <w:pPr>
        <w:rPr>
          <w:b/>
          <w:bCs/>
          <w:color w:val="373636"/>
          <w:sz w:val="28"/>
          <w:szCs w:val="28"/>
        </w:rPr>
        <w:sectPr w:rsidR="00477F35" w:rsidSect="005B1940">
          <w:pgSz w:w="16838" w:h="11906" w:orient="landscape"/>
          <w:pgMar w:top="1134" w:right="567" w:bottom="992" w:left="567" w:header="709" w:footer="709" w:gutter="0"/>
          <w:cols w:space="708"/>
          <w:docGrid w:linePitch="360"/>
        </w:sectPr>
      </w:pPr>
    </w:p>
    <w:p w:rsidR="00477F35" w:rsidRPr="00E73E62" w:rsidRDefault="00477F35" w:rsidP="00477F35">
      <w:pPr>
        <w:rPr>
          <w:b/>
          <w:bCs/>
          <w:color w:val="373636"/>
          <w:sz w:val="28"/>
          <w:szCs w:val="28"/>
        </w:rPr>
      </w:pPr>
    </w:p>
    <w:p w:rsidR="00477F35" w:rsidRPr="00E73E62" w:rsidRDefault="00477F35" w:rsidP="00477F35">
      <w:pPr>
        <w:rPr>
          <w:b/>
          <w:bCs/>
          <w:color w:val="373636"/>
          <w:sz w:val="28"/>
          <w:szCs w:val="28"/>
        </w:rPr>
      </w:pPr>
      <w:r w:rsidRPr="00E73E62">
        <w:rPr>
          <w:b/>
          <w:bCs/>
          <w:color w:val="373636"/>
          <w:sz w:val="28"/>
          <w:szCs w:val="28"/>
        </w:rPr>
        <w:t>Описание учебно-методического и материально-технического обеспечения</w:t>
      </w:r>
      <w:r w:rsidRPr="00E73E62">
        <w:rPr>
          <w:b/>
          <w:bCs/>
          <w:color w:val="373636"/>
          <w:sz w:val="28"/>
          <w:szCs w:val="28"/>
        </w:rPr>
        <w:br/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/>
          <w:iCs/>
          <w:spacing w:val="1"/>
          <w:sz w:val="28"/>
          <w:szCs w:val="28"/>
        </w:rPr>
        <w:t xml:space="preserve">Большой </w:t>
      </w:r>
      <w:r w:rsidRPr="00E73E62">
        <w:rPr>
          <w:spacing w:val="1"/>
          <w:sz w:val="28"/>
          <w:szCs w:val="28"/>
        </w:rPr>
        <w:t>атлас природы России: иллюстрированная эн</w:t>
      </w:r>
      <w:r w:rsidRPr="00E73E62">
        <w:rPr>
          <w:spacing w:val="1"/>
          <w:sz w:val="28"/>
          <w:szCs w:val="28"/>
        </w:rPr>
        <w:softHyphen/>
      </w:r>
      <w:r w:rsidRPr="00E73E62">
        <w:rPr>
          <w:sz w:val="28"/>
          <w:szCs w:val="28"/>
        </w:rPr>
        <w:t>циклопедия для     детей. - М.: Эгмонт, Россия Лтд, 2003.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 xml:space="preserve">  </w:t>
      </w:r>
      <w:r w:rsidRPr="00E73E62">
        <w:rPr>
          <w:i/>
          <w:sz w:val="28"/>
          <w:szCs w:val="28"/>
        </w:rPr>
        <w:t>Б</w:t>
      </w:r>
      <w:r w:rsidRPr="00E73E62">
        <w:rPr>
          <w:i/>
          <w:iCs/>
          <w:sz w:val="28"/>
          <w:szCs w:val="28"/>
        </w:rPr>
        <w:t xml:space="preserve">рем  А. Э. </w:t>
      </w:r>
      <w:r w:rsidRPr="00E73E62">
        <w:rPr>
          <w:sz w:val="28"/>
          <w:szCs w:val="28"/>
        </w:rPr>
        <w:t>Жизнь животных: в 3 т. / А. Э. Брем. - Москва. Терра -</w:t>
      </w:r>
      <w:r w:rsidRPr="00E73E62">
        <w:rPr>
          <w:sz w:val="28"/>
          <w:szCs w:val="28"/>
          <w:lang w:val="en-US"/>
        </w:rPr>
        <w:t>Terra</w:t>
      </w:r>
      <w:r w:rsidRPr="00E73E62">
        <w:rPr>
          <w:sz w:val="28"/>
          <w:szCs w:val="28"/>
        </w:rPr>
        <w:t>, 1992.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Cs/>
          <w:sz w:val="28"/>
          <w:szCs w:val="28"/>
        </w:rPr>
        <w:t xml:space="preserve">  </w:t>
      </w:r>
      <w:r w:rsidRPr="00E73E62">
        <w:rPr>
          <w:i/>
          <w:iCs/>
          <w:sz w:val="28"/>
          <w:szCs w:val="28"/>
        </w:rPr>
        <w:t xml:space="preserve">Букин  А. П. </w:t>
      </w:r>
      <w:r w:rsidRPr="00E73E62">
        <w:rPr>
          <w:sz w:val="28"/>
          <w:szCs w:val="28"/>
        </w:rPr>
        <w:t>В дружбе с природой / А. П. Букин. - М, 1991.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Cs/>
          <w:spacing w:val="-4"/>
          <w:sz w:val="28"/>
          <w:szCs w:val="28"/>
        </w:rPr>
        <w:t xml:space="preserve"> </w:t>
      </w:r>
      <w:proofErr w:type="spellStart"/>
      <w:r w:rsidRPr="00E73E62">
        <w:rPr>
          <w:i/>
          <w:iCs/>
          <w:spacing w:val="-4"/>
          <w:sz w:val="28"/>
          <w:szCs w:val="28"/>
        </w:rPr>
        <w:t>Грехова</w:t>
      </w:r>
      <w:proofErr w:type="spellEnd"/>
      <w:r w:rsidRPr="00E73E62">
        <w:rPr>
          <w:i/>
          <w:iCs/>
          <w:spacing w:val="-4"/>
          <w:sz w:val="28"/>
          <w:szCs w:val="28"/>
        </w:rPr>
        <w:t xml:space="preserve">  Л. И. </w:t>
      </w:r>
      <w:r w:rsidRPr="00E73E62">
        <w:rPr>
          <w:spacing w:val="-4"/>
          <w:sz w:val="28"/>
          <w:szCs w:val="28"/>
        </w:rPr>
        <w:t>В союзе с природой: эколого-природовед</w:t>
      </w:r>
      <w:r w:rsidRPr="00E73E62">
        <w:rPr>
          <w:sz w:val="28"/>
          <w:szCs w:val="28"/>
        </w:rPr>
        <w:t xml:space="preserve">ческие игры и развлечения с детьми / Л. И. </w:t>
      </w:r>
      <w:proofErr w:type="spellStart"/>
      <w:r w:rsidRPr="00E73E62">
        <w:rPr>
          <w:sz w:val="28"/>
          <w:szCs w:val="28"/>
        </w:rPr>
        <w:t>Грехова</w:t>
      </w:r>
      <w:proofErr w:type="spellEnd"/>
      <w:r w:rsidRPr="00E73E62">
        <w:rPr>
          <w:sz w:val="28"/>
          <w:szCs w:val="28"/>
        </w:rPr>
        <w:t xml:space="preserve">. – М, </w:t>
      </w:r>
      <w:proofErr w:type="spellStart"/>
      <w:r w:rsidRPr="00E73E62">
        <w:rPr>
          <w:sz w:val="28"/>
          <w:szCs w:val="28"/>
        </w:rPr>
        <w:t>Илекса</w:t>
      </w:r>
      <w:proofErr w:type="spellEnd"/>
      <w:r w:rsidRPr="00E73E62">
        <w:rPr>
          <w:sz w:val="28"/>
          <w:szCs w:val="28"/>
        </w:rPr>
        <w:t xml:space="preserve">; Ставрополь, 2000. 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Cs/>
          <w:sz w:val="28"/>
          <w:szCs w:val="28"/>
        </w:rPr>
        <w:t xml:space="preserve">  </w:t>
      </w:r>
      <w:proofErr w:type="spellStart"/>
      <w:r w:rsidRPr="00E73E62">
        <w:rPr>
          <w:i/>
          <w:iCs/>
          <w:sz w:val="28"/>
          <w:szCs w:val="28"/>
        </w:rPr>
        <w:t>Дыбина</w:t>
      </w:r>
      <w:proofErr w:type="spellEnd"/>
      <w:r w:rsidRPr="00E73E62">
        <w:rPr>
          <w:i/>
          <w:iCs/>
          <w:sz w:val="28"/>
          <w:szCs w:val="28"/>
        </w:rPr>
        <w:t xml:space="preserve">  О. В. </w:t>
      </w:r>
      <w:proofErr w:type="gramStart"/>
      <w:r w:rsidRPr="00E73E62">
        <w:rPr>
          <w:sz w:val="28"/>
          <w:szCs w:val="28"/>
        </w:rPr>
        <w:t>Неизведанное</w:t>
      </w:r>
      <w:proofErr w:type="gramEnd"/>
      <w:r w:rsidRPr="00E73E62">
        <w:rPr>
          <w:sz w:val="28"/>
          <w:szCs w:val="28"/>
        </w:rPr>
        <w:t xml:space="preserve"> рядом / О. В. </w:t>
      </w:r>
      <w:proofErr w:type="spellStart"/>
      <w:r w:rsidRPr="00E73E62">
        <w:rPr>
          <w:sz w:val="28"/>
          <w:szCs w:val="28"/>
        </w:rPr>
        <w:t>Дыбина</w:t>
      </w:r>
      <w:proofErr w:type="spellEnd"/>
      <w:r w:rsidRPr="00E73E62">
        <w:rPr>
          <w:sz w:val="28"/>
          <w:szCs w:val="28"/>
        </w:rPr>
        <w:t xml:space="preserve">  Н. П. Рахманова  В. В. Щетинина. – М, Сфера, 2001.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 xml:space="preserve"> </w:t>
      </w:r>
      <w:proofErr w:type="spellStart"/>
      <w:r w:rsidRPr="00E73E62">
        <w:rPr>
          <w:i/>
          <w:iCs/>
          <w:sz w:val="28"/>
          <w:szCs w:val="28"/>
        </w:rPr>
        <w:t>Ердаков</w:t>
      </w:r>
      <w:proofErr w:type="spellEnd"/>
      <w:r w:rsidRPr="00E73E62">
        <w:rPr>
          <w:i/>
          <w:iCs/>
          <w:sz w:val="28"/>
          <w:szCs w:val="28"/>
        </w:rPr>
        <w:t xml:space="preserve">, Л. Н. </w:t>
      </w:r>
      <w:r w:rsidRPr="00E73E62">
        <w:rPr>
          <w:sz w:val="28"/>
          <w:szCs w:val="28"/>
        </w:rPr>
        <w:t>Экологическая сказка для первоклассни</w:t>
      </w:r>
      <w:r w:rsidRPr="00E73E62">
        <w:rPr>
          <w:sz w:val="28"/>
          <w:szCs w:val="28"/>
        </w:rPr>
        <w:softHyphen/>
        <w:t xml:space="preserve">ков / Л. Н. </w:t>
      </w:r>
      <w:proofErr w:type="spellStart"/>
      <w:r w:rsidRPr="00E73E62">
        <w:rPr>
          <w:sz w:val="28"/>
          <w:szCs w:val="28"/>
        </w:rPr>
        <w:t>Ердако</w:t>
      </w:r>
      <w:proofErr w:type="spellEnd"/>
      <w:r w:rsidRPr="00E73E62">
        <w:rPr>
          <w:sz w:val="28"/>
          <w:szCs w:val="28"/>
        </w:rPr>
        <w:t>// Начальная школа. - 1992. - № 11-12.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b/>
          <w:iCs/>
          <w:sz w:val="28"/>
          <w:szCs w:val="28"/>
        </w:rPr>
        <w:t xml:space="preserve"> </w:t>
      </w:r>
      <w:proofErr w:type="spellStart"/>
      <w:r w:rsidRPr="00E73E62">
        <w:rPr>
          <w:i/>
          <w:iCs/>
          <w:sz w:val="28"/>
          <w:szCs w:val="28"/>
        </w:rPr>
        <w:t>Ишутинов</w:t>
      </w:r>
      <w:proofErr w:type="spellEnd"/>
      <w:r w:rsidRPr="00E73E62">
        <w:rPr>
          <w:i/>
          <w:iCs/>
          <w:sz w:val="28"/>
          <w:szCs w:val="28"/>
        </w:rPr>
        <w:t xml:space="preserve">  Л. М. </w:t>
      </w:r>
      <w:r w:rsidRPr="00E73E62">
        <w:rPr>
          <w:sz w:val="28"/>
          <w:szCs w:val="28"/>
        </w:rPr>
        <w:t xml:space="preserve">Грибы - это грибы / Л. М. </w:t>
      </w:r>
      <w:proofErr w:type="spellStart"/>
      <w:r w:rsidRPr="00E73E62">
        <w:rPr>
          <w:sz w:val="28"/>
          <w:szCs w:val="28"/>
        </w:rPr>
        <w:t>Ишутинова</w:t>
      </w:r>
      <w:proofErr w:type="spellEnd"/>
      <w:r w:rsidRPr="00E73E62">
        <w:rPr>
          <w:sz w:val="28"/>
          <w:szCs w:val="28"/>
        </w:rPr>
        <w:t xml:space="preserve"> // Начальная школа. - 2000. -- № 6. 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/>
          <w:iCs/>
          <w:sz w:val="28"/>
          <w:szCs w:val="28"/>
        </w:rPr>
        <w:t xml:space="preserve">Кирсанова, Т. А. </w:t>
      </w:r>
      <w:r w:rsidRPr="00E73E62">
        <w:rPr>
          <w:sz w:val="28"/>
          <w:szCs w:val="28"/>
        </w:rPr>
        <w:t>Птичьи имена / Т. А. Кирсанова // На</w:t>
      </w:r>
      <w:r w:rsidRPr="00E73E62">
        <w:rPr>
          <w:sz w:val="28"/>
          <w:szCs w:val="28"/>
        </w:rPr>
        <w:softHyphen/>
        <w:t xml:space="preserve">чальная школа. -  2001. - № 1. 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Cs/>
          <w:sz w:val="28"/>
          <w:szCs w:val="28"/>
        </w:rPr>
        <w:t xml:space="preserve">   </w:t>
      </w:r>
      <w:proofErr w:type="spellStart"/>
      <w:r w:rsidRPr="00E73E62">
        <w:rPr>
          <w:i/>
          <w:iCs/>
          <w:sz w:val="28"/>
          <w:szCs w:val="28"/>
        </w:rPr>
        <w:t>Лучич</w:t>
      </w:r>
      <w:proofErr w:type="spellEnd"/>
      <w:r w:rsidRPr="00E73E62">
        <w:rPr>
          <w:i/>
          <w:iCs/>
          <w:sz w:val="28"/>
          <w:szCs w:val="28"/>
        </w:rPr>
        <w:t xml:space="preserve">  М. В. </w:t>
      </w:r>
      <w:r w:rsidRPr="00E73E62">
        <w:rPr>
          <w:sz w:val="28"/>
          <w:szCs w:val="28"/>
        </w:rPr>
        <w:t xml:space="preserve">Детям о природе/ М. В. Лучин. - М., 1989. </w:t>
      </w:r>
      <w:r w:rsidRPr="00E73E62">
        <w:rPr>
          <w:i/>
          <w:iCs/>
          <w:spacing w:val="4"/>
          <w:sz w:val="28"/>
          <w:szCs w:val="28"/>
        </w:rPr>
        <w:t xml:space="preserve">Машкова, С. В. </w:t>
      </w:r>
      <w:r w:rsidRPr="00E73E62">
        <w:rPr>
          <w:spacing w:val="4"/>
          <w:sz w:val="28"/>
          <w:szCs w:val="28"/>
        </w:rPr>
        <w:t>Изучение животных младшими школьни</w:t>
      </w:r>
      <w:r w:rsidRPr="00E73E62">
        <w:rPr>
          <w:spacing w:val="4"/>
          <w:sz w:val="28"/>
          <w:szCs w:val="28"/>
        </w:rPr>
        <w:softHyphen/>
      </w:r>
      <w:r w:rsidRPr="00E73E62">
        <w:rPr>
          <w:sz w:val="28"/>
          <w:szCs w:val="28"/>
        </w:rPr>
        <w:t xml:space="preserve">ками на экскурсии в природу / С. В. Машкова, Е. И. </w:t>
      </w:r>
      <w:proofErr w:type="spellStart"/>
      <w:r w:rsidRPr="00E73E62">
        <w:rPr>
          <w:sz w:val="28"/>
          <w:szCs w:val="28"/>
        </w:rPr>
        <w:t>Руднянская</w:t>
      </w:r>
      <w:proofErr w:type="spellEnd"/>
      <w:r w:rsidRPr="00E73E62">
        <w:rPr>
          <w:sz w:val="28"/>
          <w:szCs w:val="28"/>
        </w:rPr>
        <w:t>. - Волгоград, 1996. - С. 36.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Cs/>
          <w:spacing w:val="4"/>
          <w:sz w:val="28"/>
          <w:szCs w:val="28"/>
        </w:rPr>
        <w:t xml:space="preserve">  </w:t>
      </w:r>
      <w:r w:rsidRPr="00E73E62">
        <w:rPr>
          <w:i/>
          <w:iCs/>
          <w:spacing w:val="4"/>
          <w:sz w:val="28"/>
          <w:szCs w:val="28"/>
        </w:rPr>
        <w:t xml:space="preserve">Никитина  Б. А. </w:t>
      </w:r>
      <w:r w:rsidRPr="00E73E62">
        <w:rPr>
          <w:spacing w:val="4"/>
          <w:sz w:val="28"/>
          <w:szCs w:val="28"/>
        </w:rPr>
        <w:t>Развивающие экологические игры в шко</w:t>
      </w:r>
      <w:r w:rsidRPr="00E73E62">
        <w:rPr>
          <w:spacing w:val="4"/>
          <w:sz w:val="28"/>
          <w:szCs w:val="28"/>
        </w:rPr>
        <w:softHyphen/>
      </w:r>
      <w:r w:rsidRPr="00E73E62">
        <w:rPr>
          <w:sz w:val="28"/>
          <w:szCs w:val="28"/>
        </w:rPr>
        <w:t>ле и не только   / Б. А. Никитина. - Самара, 1996.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Cs/>
          <w:spacing w:val="9"/>
          <w:sz w:val="28"/>
          <w:szCs w:val="28"/>
        </w:rPr>
        <w:t xml:space="preserve">  </w:t>
      </w:r>
      <w:r w:rsidRPr="00E73E62">
        <w:rPr>
          <w:sz w:val="28"/>
          <w:szCs w:val="28"/>
        </w:rPr>
        <w:t xml:space="preserve">   </w:t>
      </w:r>
      <w:proofErr w:type="spellStart"/>
      <w:r w:rsidRPr="00E73E62">
        <w:rPr>
          <w:i/>
          <w:iCs/>
          <w:spacing w:val="6"/>
          <w:sz w:val="28"/>
          <w:szCs w:val="28"/>
        </w:rPr>
        <w:t>Носаль</w:t>
      </w:r>
      <w:proofErr w:type="spellEnd"/>
      <w:r w:rsidRPr="00E73E62">
        <w:rPr>
          <w:i/>
          <w:iCs/>
          <w:spacing w:val="6"/>
          <w:sz w:val="28"/>
          <w:szCs w:val="28"/>
        </w:rPr>
        <w:t xml:space="preserve">  М. А. </w:t>
      </w:r>
      <w:r w:rsidRPr="00E73E62">
        <w:rPr>
          <w:spacing w:val="6"/>
          <w:sz w:val="28"/>
          <w:szCs w:val="28"/>
        </w:rPr>
        <w:t>Лекарственные растения. Способы их при</w:t>
      </w:r>
      <w:r w:rsidRPr="00E73E62">
        <w:rPr>
          <w:spacing w:val="6"/>
          <w:sz w:val="28"/>
          <w:szCs w:val="28"/>
        </w:rPr>
        <w:softHyphen/>
      </w:r>
      <w:r w:rsidRPr="00E73E62">
        <w:rPr>
          <w:sz w:val="28"/>
          <w:szCs w:val="28"/>
        </w:rPr>
        <w:t xml:space="preserve">менения в   народе / М. А. </w:t>
      </w:r>
      <w:proofErr w:type="spellStart"/>
      <w:r w:rsidRPr="00E73E62">
        <w:rPr>
          <w:sz w:val="28"/>
          <w:szCs w:val="28"/>
        </w:rPr>
        <w:t>Носаль</w:t>
      </w:r>
      <w:proofErr w:type="spellEnd"/>
      <w:r w:rsidRPr="00E73E62">
        <w:rPr>
          <w:sz w:val="28"/>
          <w:szCs w:val="28"/>
        </w:rPr>
        <w:t xml:space="preserve">  И. М. </w:t>
      </w:r>
      <w:proofErr w:type="spellStart"/>
      <w:r w:rsidRPr="00E73E62">
        <w:rPr>
          <w:sz w:val="28"/>
          <w:szCs w:val="28"/>
        </w:rPr>
        <w:t>Носаль</w:t>
      </w:r>
      <w:proofErr w:type="spellEnd"/>
      <w:r w:rsidRPr="00E73E62">
        <w:rPr>
          <w:sz w:val="28"/>
          <w:szCs w:val="28"/>
        </w:rPr>
        <w:t>. - Ленинград</w:t>
      </w:r>
      <w:proofErr w:type="gramStart"/>
      <w:r w:rsidRPr="00E73E62">
        <w:rPr>
          <w:sz w:val="28"/>
          <w:szCs w:val="28"/>
        </w:rPr>
        <w:t xml:space="preserve">., </w:t>
      </w:r>
      <w:proofErr w:type="gramEnd"/>
      <w:r w:rsidRPr="00E73E62">
        <w:rPr>
          <w:sz w:val="28"/>
          <w:szCs w:val="28"/>
        </w:rPr>
        <w:t xml:space="preserve">1991. 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 xml:space="preserve">    </w:t>
      </w:r>
      <w:proofErr w:type="spellStart"/>
      <w:r w:rsidRPr="00E73E62">
        <w:rPr>
          <w:i/>
          <w:iCs/>
          <w:spacing w:val="5"/>
          <w:sz w:val="28"/>
          <w:szCs w:val="28"/>
        </w:rPr>
        <w:t>Пакулова</w:t>
      </w:r>
      <w:proofErr w:type="spellEnd"/>
      <w:r w:rsidRPr="00E73E62">
        <w:rPr>
          <w:i/>
          <w:iCs/>
          <w:spacing w:val="5"/>
          <w:sz w:val="28"/>
          <w:szCs w:val="28"/>
        </w:rPr>
        <w:t xml:space="preserve">  Н. И. </w:t>
      </w:r>
      <w:r w:rsidRPr="00E73E62">
        <w:rPr>
          <w:spacing w:val="5"/>
          <w:sz w:val="28"/>
          <w:szCs w:val="28"/>
        </w:rPr>
        <w:t xml:space="preserve">Методика преподавания природоведения </w:t>
      </w:r>
      <w:r w:rsidRPr="00E73E62">
        <w:rPr>
          <w:sz w:val="28"/>
          <w:szCs w:val="28"/>
        </w:rPr>
        <w:t xml:space="preserve">в начальной школе / Н. И. </w:t>
      </w:r>
      <w:proofErr w:type="spellStart"/>
      <w:r w:rsidRPr="00E73E62">
        <w:rPr>
          <w:sz w:val="28"/>
          <w:szCs w:val="28"/>
        </w:rPr>
        <w:t>Пакулова</w:t>
      </w:r>
      <w:proofErr w:type="spellEnd"/>
      <w:r w:rsidRPr="00E73E62">
        <w:rPr>
          <w:sz w:val="28"/>
          <w:szCs w:val="28"/>
        </w:rPr>
        <w:t xml:space="preserve"> и др. - Москва</w:t>
      </w:r>
      <w:proofErr w:type="gramStart"/>
      <w:r w:rsidRPr="00E73E62">
        <w:rPr>
          <w:sz w:val="28"/>
          <w:szCs w:val="28"/>
        </w:rPr>
        <w:t xml:space="preserve">., </w:t>
      </w:r>
      <w:proofErr w:type="gramEnd"/>
      <w:r w:rsidRPr="00E73E62">
        <w:rPr>
          <w:sz w:val="28"/>
          <w:szCs w:val="28"/>
        </w:rPr>
        <w:t>1993.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Cs/>
          <w:sz w:val="28"/>
          <w:szCs w:val="28"/>
        </w:rPr>
        <w:t xml:space="preserve">   </w:t>
      </w:r>
      <w:r w:rsidRPr="00E73E62">
        <w:rPr>
          <w:i/>
          <w:iCs/>
          <w:sz w:val="28"/>
          <w:szCs w:val="28"/>
        </w:rPr>
        <w:t xml:space="preserve">Плешаков  А. А. </w:t>
      </w:r>
      <w:r w:rsidRPr="00E73E62">
        <w:rPr>
          <w:sz w:val="28"/>
          <w:szCs w:val="28"/>
        </w:rPr>
        <w:t>Зеленый дом / А. А. Плешаков // Мир во</w:t>
      </w:r>
      <w:r w:rsidRPr="00E73E62">
        <w:rPr>
          <w:sz w:val="28"/>
          <w:szCs w:val="28"/>
        </w:rPr>
        <w:softHyphen/>
        <w:t>круг нас. – Москва</w:t>
      </w:r>
      <w:proofErr w:type="gramStart"/>
      <w:r w:rsidRPr="00E73E62">
        <w:rPr>
          <w:sz w:val="28"/>
          <w:szCs w:val="28"/>
        </w:rPr>
        <w:t xml:space="preserve"> :</w:t>
      </w:r>
      <w:proofErr w:type="gramEnd"/>
      <w:r w:rsidRPr="00E73E62">
        <w:rPr>
          <w:sz w:val="28"/>
          <w:szCs w:val="28"/>
        </w:rPr>
        <w:t xml:space="preserve">  Просвещение, 2001.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Cs/>
          <w:sz w:val="28"/>
          <w:szCs w:val="28"/>
        </w:rPr>
        <w:t xml:space="preserve">    </w:t>
      </w:r>
      <w:r w:rsidRPr="00E73E62">
        <w:rPr>
          <w:i/>
          <w:iCs/>
          <w:sz w:val="28"/>
          <w:szCs w:val="28"/>
        </w:rPr>
        <w:t xml:space="preserve">Плешаков  А. А.   </w:t>
      </w:r>
      <w:r w:rsidRPr="00E73E62">
        <w:rPr>
          <w:sz w:val="28"/>
          <w:szCs w:val="28"/>
        </w:rPr>
        <w:t>Зеленый  дом.  От  земли  до  неба  А. А. Плешаков. Москва</w:t>
      </w:r>
      <w:proofErr w:type="gramStart"/>
      <w:r w:rsidRPr="00E73E62">
        <w:rPr>
          <w:sz w:val="28"/>
          <w:szCs w:val="28"/>
        </w:rPr>
        <w:t xml:space="preserve"> .</w:t>
      </w:r>
      <w:proofErr w:type="gramEnd"/>
      <w:r w:rsidRPr="00E73E62">
        <w:rPr>
          <w:sz w:val="28"/>
          <w:szCs w:val="28"/>
        </w:rPr>
        <w:t>: Просвещение, 1998.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Cs/>
          <w:spacing w:val="5"/>
          <w:sz w:val="28"/>
          <w:szCs w:val="28"/>
        </w:rPr>
        <w:t xml:space="preserve">    </w:t>
      </w:r>
      <w:r w:rsidRPr="00E73E62">
        <w:rPr>
          <w:i/>
          <w:iCs/>
          <w:spacing w:val="5"/>
          <w:sz w:val="28"/>
          <w:szCs w:val="28"/>
        </w:rPr>
        <w:t xml:space="preserve">Плешаков  А. А. </w:t>
      </w:r>
      <w:r w:rsidRPr="00E73E62">
        <w:rPr>
          <w:spacing w:val="5"/>
          <w:sz w:val="28"/>
          <w:szCs w:val="28"/>
        </w:rPr>
        <w:t xml:space="preserve">Зеленый дом: программно-методические  </w:t>
      </w:r>
      <w:r w:rsidRPr="00E73E62">
        <w:rPr>
          <w:sz w:val="28"/>
          <w:szCs w:val="28"/>
        </w:rPr>
        <w:t>материалы / А. А. Плешаков. – Москва ., 2000.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 xml:space="preserve">    </w:t>
      </w:r>
      <w:r w:rsidRPr="00E73E62">
        <w:rPr>
          <w:i/>
          <w:iCs/>
          <w:spacing w:val="8"/>
          <w:sz w:val="28"/>
          <w:szCs w:val="28"/>
        </w:rPr>
        <w:t xml:space="preserve">Плешаков  А. А. </w:t>
      </w:r>
      <w:r w:rsidRPr="00E73E62">
        <w:rPr>
          <w:spacing w:val="8"/>
          <w:sz w:val="28"/>
          <w:szCs w:val="28"/>
        </w:rPr>
        <w:t>Как знакомить детей с правилами пове</w:t>
      </w:r>
      <w:r w:rsidRPr="00E73E62">
        <w:rPr>
          <w:spacing w:val="8"/>
          <w:sz w:val="28"/>
          <w:szCs w:val="28"/>
        </w:rPr>
        <w:softHyphen/>
      </w:r>
      <w:r w:rsidRPr="00E73E62">
        <w:rPr>
          <w:sz w:val="28"/>
          <w:szCs w:val="28"/>
        </w:rPr>
        <w:t xml:space="preserve">дения в  природе / А. А. Плешаков // Начальная школа. - 1998. -№ 8. 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Cs/>
          <w:spacing w:val="10"/>
          <w:sz w:val="28"/>
          <w:szCs w:val="28"/>
        </w:rPr>
        <w:t xml:space="preserve">   </w:t>
      </w:r>
      <w:r w:rsidRPr="00E73E62">
        <w:rPr>
          <w:i/>
          <w:iCs/>
          <w:spacing w:val="10"/>
          <w:sz w:val="28"/>
          <w:szCs w:val="28"/>
        </w:rPr>
        <w:t xml:space="preserve">Плешаков  А. А. </w:t>
      </w:r>
      <w:r w:rsidRPr="00E73E62">
        <w:rPr>
          <w:spacing w:val="10"/>
          <w:sz w:val="28"/>
          <w:szCs w:val="28"/>
        </w:rPr>
        <w:t xml:space="preserve">Экологические проблемы и начальная </w:t>
      </w:r>
      <w:r w:rsidRPr="00E73E62">
        <w:rPr>
          <w:sz w:val="28"/>
          <w:szCs w:val="28"/>
        </w:rPr>
        <w:t xml:space="preserve">школа / А. А. Плешаков // Начальная школа. - 1991. - № 5. 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 xml:space="preserve">  </w:t>
      </w:r>
      <w:r w:rsidRPr="00E73E62">
        <w:rPr>
          <w:i/>
          <w:sz w:val="28"/>
          <w:szCs w:val="28"/>
        </w:rPr>
        <w:t>Чернявский А.В., Ковальчук  Д. А</w:t>
      </w:r>
      <w:r w:rsidRPr="00E73E62">
        <w:rPr>
          <w:sz w:val="28"/>
          <w:szCs w:val="28"/>
        </w:rPr>
        <w:t>.  Универсальный энциклопедический справочник</w:t>
      </w:r>
      <w:proofErr w:type="gramStart"/>
      <w:r w:rsidRPr="00E73E62">
        <w:rPr>
          <w:sz w:val="28"/>
          <w:szCs w:val="28"/>
        </w:rPr>
        <w:t xml:space="preserve"> .</w:t>
      </w:r>
      <w:proofErr w:type="gramEnd"/>
      <w:r w:rsidRPr="00E73E62">
        <w:rPr>
          <w:sz w:val="28"/>
          <w:szCs w:val="28"/>
        </w:rPr>
        <w:t>/  Харьков, Белгород – 2010 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/>
          <w:sz w:val="28"/>
          <w:szCs w:val="28"/>
        </w:rPr>
        <w:t xml:space="preserve"> Вологдина Е. В., </w:t>
      </w:r>
      <w:proofErr w:type="spellStart"/>
      <w:r w:rsidRPr="00E73E62">
        <w:rPr>
          <w:i/>
          <w:sz w:val="28"/>
          <w:szCs w:val="28"/>
        </w:rPr>
        <w:t>Малофеева</w:t>
      </w:r>
      <w:proofErr w:type="spellEnd"/>
      <w:r w:rsidRPr="00E73E62">
        <w:rPr>
          <w:i/>
          <w:sz w:val="28"/>
          <w:szCs w:val="28"/>
        </w:rPr>
        <w:t xml:space="preserve"> Н. Н.</w:t>
      </w:r>
      <w:r w:rsidRPr="00E73E62">
        <w:rPr>
          <w:sz w:val="28"/>
          <w:szCs w:val="28"/>
        </w:rPr>
        <w:t xml:space="preserve"> ,Травина И. В. / Живая природа. / Энциклопедии для </w:t>
      </w:r>
      <w:proofErr w:type="gramStart"/>
      <w:r w:rsidRPr="00E73E62">
        <w:rPr>
          <w:sz w:val="28"/>
          <w:szCs w:val="28"/>
        </w:rPr>
        <w:t>любознательных</w:t>
      </w:r>
      <w:proofErr w:type="gramEnd"/>
      <w:r w:rsidRPr="00E73E62">
        <w:rPr>
          <w:sz w:val="28"/>
          <w:szCs w:val="28"/>
        </w:rPr>
        <w:t xml:space="preserve">. /  Москва 2008.  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/>
          <w:sz w:val="28"/>
          <w:szCs w:val="28"/>
        </w:rPr>
        <w:t xml:space="preserve">Сэм </w:t>
      </w:r>
      <w:proofErr w:type="spellStart"/>
      <w:r w:rsidRPr="00E73E62">
        <w:rPr>
          <w:i/>
          <w:sz w:val="28"/>
          <w:szCs w:val="28"/>
        </w:rPr>
        <w:t>Тэплин</w:t>
      </w:r>
      <w:proofErr w:type="spellEnd"/>
      <w:r w:rsidRPr="00E73E62">
        <w:rPr>
          <w:sz w:val="28"/>
          <w:szCs w:val="28"/>
        </w:rPr>
        <w:t xml:space="preserve">. / Динозавры и доисторические животные. / Энциклопедии для </w:t>
      </w:r>
      <w:proofErr w:type="gramStart"/>
      <w:r w:rsidRPr="00E73E62">
        <w:rPr>
          <w:sz w:val="28"/>
          <w:szCs w:val="28"/>
        </w:rPr>
        <w:t>любознательных</w:t>
      </w:r>
      <w:proofErr w:type="gramEnd"/>
      <w:r w:rsidRPr="00E73E62">
        <w:rPr>
          <w:sz w:val="28"/>
          <w:szCs w:val="28"/>
        </w:rPr>
        <w:t>. / Харьков</w:t>
      </w:r>
      <w:proofErr w:type="gramStart"/>
      <w:r w:rsidRPr="00E73E62">
        <w:rPr>
          <w:sz w:val="28"/>
          <w:szCs w:val="28"/>
        </w:rPr>
        <w:t xml:space="preserve"> ,</w:t>
      </w:r>
      <w:proofErr w:type="gramEnd"/>
      <w:r w:rsidRPr="00E73E62">
        <w:rPr>
          <w:sz w:val="28"/>
          <w:szCs w:val="28"/>
        </w:rPr>
        <w:t xml:space="preserve"> Белгород  2009.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/>
          <w:sz w:val="28"/>
          <w:szCs w:val="28"/>
        </w:rPr>
        <w:t xml:space="preserve">Лори </w:t>
      </w:r>
      <w:proofErr w:type="spellStart"/>
      <w:r w:rsidRPr="00E73E62">
        <w:rPr>
          <w:i/>
          <w:sz w:val="28"/>
          <w:szCs w:val="28"/>
        </w:rPr>
        <w:t>Уиддон</w:t>
      </w:r>
      <w:proofErr w:type="spellEnd"/>
      <w:proofErr w:type="gramStart"/>
      <w:r w:rsidRPr="00E73E62">
        <w:rPr>
          <w:i/>
          <w:sz w:val="28"/>
          <w:szCs w:val="28"/>
        </w:rPr>
        <w:t xml:space="preserve"> ,</w:t>
      </w:r>
      <w:proofErr w:type="gramEnd"/>
      <w:r w:rsidRPr="00E73E62">
        <w:rPr>
          <w:i/>
          <w:sz w:val="28"/>
          <w:szCs w:val="28"/>
        </w:rPr>
        <w:t xml:space="preserve"> </w:t>
      </w:r>
      <w:proofErr w:type="spellStart"/>
      <w:r w:rsidRPr="00E73E62">
        <w:rPr>
          <w:i/>
          <w:sz w:val="28"/>
          <w:szCs w:val="28"/>
        </w:rPr>
        <w:t>Энкомпасс</w:t>
      </w:r>
      <w:proofErr w:type="spellEnd"/>
      <w:r w:rsidRPr="00E73E62">
        <w:rPr>
          <w:i/>
          <w:sz w:val="28"/>
          <w:szCs w:val="28"/>
        </w:rPr>
        <w:t xml:space="preserve"> </w:t>
      </w:r>
      <w:proofErr w:type="spellStart"/>
      <w:r w:rsidRPr="00E73E62">
        <w:rPr>
          <w:i/>
          <w:sz w:val="28"/>
          <w:szCs w:val="28"/>
        </w:rPr>
        <w:t>Грэфикс</w:t>
      </w:r>
      <w:proofErr w:type="spellEnd"/>
      <w:r w:rsidRPr="00E73E62">
        <w:rPr>
          <w:i/>
          <w:sz w:val="28"/>
          <w:szCs w:val="28"/>
        </w:rPr>
        <w:t xml:space="preserve">, Колин </w:t>
      </w:r>
      <w:proofErr w:type="spellStart"/>
      <w:r w:rsidRPr="00E73E62">
        <w:rPr>
          <w:i/>
          <w:sz w:val="28"/>
          <w:szCs w:val="28"/>
        </w:rPr>
        <w:t>Эрроусмит</w:t>
      </w:r>
      <w:proofErr w:type="spellEnd"/>
      <w:r w:rsidRPr="00E73E62">
        <w:rPr>
          <w:i/>
          <w:sz w:val="28"/>
          <w:szCs w:val="28"/>
        </w:rPr>
        <w:t xml:space="preserve">, Э </w:t>
      </w:r>
      <w:proofErr w:type="spellStart"/>
      <w:r w:rsidRPr="00E73E62">
        <w:rPr>
          <w:i/>
          <w:sz w:val="28"/>
          <w:szCs w:val="28"/>
        </w:rPr>
        <w:t>ндрю</w:t>
      </w:r>
      <w:proofErr w:type="spellEnd"/>
      <w:r w:rsidRPr="00E73E62">
        <w:rPr>
          <w:i/>
          <w:sz w:val="28"/>
          <w:szCs w:val="28"/>
        </w:rPr>
        <w:t xml:space="preserve"> Дэвис, </w:t>
      </w:r>
      <w:r w:rsidRPr="00E73E62">
        <w:rPr>
          <w:i/>
          <w:sz w:val="28"/>
          <w:szCs w:val="28"/>
        </w:rPr>
        <w:lastRenderedPageBreak/>
        <w:t xml:space="preserve">Мэн </w:t>
      </w:r>
      <w:proofErr w:type="spellStart"/>
      <w:r w:rsidRPr="00E73E62">
        <w:rPr>
          <w:i/>
          <w:sz w:val="28"/>
          <w:szCs w:val="28"/>
        </w:rPr>
        <w:t>Иллюстрейшнс</w:t>
      </w:r>
      <w:proofErr w:type="spellEnd"/>
      <w:r w:rsidRPr="00E73E62">
        <w:rPr>
          <w:sz w:val="28"/>
          <w:szCs w:val="28"/>
        </w:rPr>
        <w:t xml:space="preserve"> ./  Иллюстрированный атлас Мира. / Индия  2008.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/>
          <w:sz w:val="28"/>
          <w:szCs w:val="28"/>
        </w:rPr>
        <w:t xml:space="preserve">Пол </w:t>
      </w:r>
      <w:proofErr w:type="spellStart"/>
      <w:r w:rsidRPr="00E73E62">
        <w:rPr>
          <w:i/>
          <w:sz w:val="28"/>
          <w:szCs w:val="28"/>
        </w:rPr>
        <w:t>Даузвелл</w:t>
      </w:r>
      <w:proofErr w:type="spellEnd"/>
      <w:r w:rsidRPr="00E73E62">
        <w:rPr>
          <w:sz w:val="28"/>
          <w:szCs w:val="28"/>
        </w:rPr>
        <w:t xml:space="preserve">. /В мире животных./Энциклопедии для  </w:t>
      </w:r>
      <w:proofErr w:type="gramStart"/>
      <w:r w:rsidRPr="00E73E62">
        <w:rPr>
          <w:sz w:val="28"/>
          <w:szCs w:val="28"/>
        </w:rPr>
        <w:t>любознательных</w:t>
      </w:r>
      <w:proofErr w:type="gramEnd"/>
      <w:r w:rsidRPr="00E73E62">
        <w:rPr>
          <w:sz w:val="28"/>
          <w:szCs w:val="28"/>
        </w:rPr>
        <w:t>. /  Харьков</w:t>
      </w:r>
      <w:proofErr w:type="gramStart"/>
      <w:r w:rsidRPr="00E73E62">
        <w:rPr>
          <w:sz w:val="28"/>
          <w:szCs w:val="28"/>
        </w:rPr>
        <w:t xml:space="preserve"> ,</w:t>
      </w:r>
      <w:proofErr w:type="gramEnd"/>
      <w:r w:rsidRPr="00E73E62">
        <w:rPr>
          <w:sz w:val="28"/>
          <w:szCs w:val="28"/>
        </w:rPr>
        <w:t xml:space="preserve"> Белгород  2008.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i/>
          <w:sz w:val="28"/>
          <w:szCs w:val="28"/>
        </w:rPr>
        <w:t xml:space="preserve"> Роберт </w:t>
      </w:r>
      <w:proofErr w:type="spellStart"/>
      <w:r w:rsidRPr="00E73E62">
        <w:rPr>
          <w:i/>
          <w:sz w:val="28"/>
          <w:szCs w:val="28"/>
        </w:rPr>
        <w:t>Коуп</w:t>
      </w:r>
      <w:proofErr w:type="spellEnd"/>
      <w:r w:rsidRPr="00E73E62">
        <w:rPr>
          <w:sz w:val="28"/>
          <w:szCs w:val="28"/>
        </w:rPr>
        <w:t>. / Мир насекомых. / Москва «Махаон» 2009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bCs/>
          <w:iCs/>
          <w:sz w:val="28"/>
          <w:szCs w:val="28"/>
        </w:rPr>
        <w:t xml:space="preserve">Федотова О.Н., </w:t>
      </w:r>
      <w:proofErr w:type="spellStart"/>
      <w:r w:rsidRPr="00E73E62">
        <w:rPr>
          <w:bCs/>
          <w:iCs/>
          <w:sz w:val="28"/>
          <w:szCs w:val="28"/>
        </w:rPr>
        <w:t>Трафимова</w:t>
      </w:r>
      <w:proofErr w:type="spellEnd"/>
      <w:r w:rsidRPr="00E73E62">
        <w:rPr>
          <w:bCs/>
          <w:iCs/>
          <w:sz w:val="28"/>
          <w:szCs w:val="28"/>
        </w:rPr>
        <w:t xml:space="preserve"> Г.В., </w:t>
      </w:r>
      <w:proofErr w:type="spellStart"/>
      <w:r w:rsidRPr="00E73E62">
        <w:rPr>
          <w:bCs/>
          <w:iCs/>
          <w:sz w:val="28"/>
          <w:szCs w:val="28"/>
        </w:rPr>
        <w:t>Трафимов</w:t>
      </w:r>
      <w:proofErr w:type="spellEnd"/>
      <w:r w:rsidRPr="00E73E62">
        <w:rPr>
          <w:bCs/>
          <w:iCs/>
          <w:sz w:val="28"/>
          <w:szCs w:val="28"/>
        </w:rPr>
        <w:t xml:space="preserve"> С.А. </w:t>
      </w:r>
      <w:r w:rsidRPr="00E73E62">
        <w:rPr>
          <w:sz w:val="28"/>
          <w:szCs w:val="28"/>
        </w:rPr>
        <w:t>Давай знакомиться, Мир. Хрестоматия. – М: Академкнига/ Учебник 2009.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 xml:space="preserve"> Бобылева Л.Д., Бобылева О.В. Экологическое воспитание младших школьников./ Начальная школа. - 2003. - № 5. - С.64-75.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 xml:space="preserve"> </w:t>
      </w:r>
      <w:proofErr w:type="spellStart"/>
      <w:r w:rsidRPr="00E73E62">
        <w:rPr>
          <w:sz w:val="28"/>
          <w:szCs w:val="28"/>
        </w:rPr>
        <w:t>Бабакова</w:t>
      </w:r>
      <w:proofErr w:type="spellEnd"/>
      <w:r w:rsidRPr="00E73E62">
        <w:rPr>
          <w:sz w:val="28"/>
          <w:szCs w:val="28"/>
        </w:rPr>
        <w:t xml:space="preserve"> Т.А. Эколого-краеведческая работа с младшими школьниками. / Начальная школа. - 1993. - № 9. - С.16-20.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>Данилова М. Занимательная экология / Воспитание школьников. - 2005. - № 5. - С.25-33.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 xml:space="preserve">Деревянко В.А., Савельева С.С., </w:t>
      </w:r>
      <w:proofErr w:type="spellStart"/>
      <w:r w:rsidRPr="00E73E62">
        <w:rPr>
          <w:sz w:val="28"/>
          <w:szCs w:val="28"/>
        </w:rPr>
        <w:t>Бабанский</w:t>
      </w:r>
      <w:proofErr w:type="spellEnd"/>
      <w:r w:rsidRPr="00E73E62">
        <w:rPr>
          <w:sz w:val="28"/>
          <w:szCs w:val="28"/>
        </w:rPr>
        <w:t xml:space="preserve"> И.Т. Уроки экологического творчества /Начальная школа. - 1989. - № 12. - С.40-4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73E62">
        <w:rPr>
          <w:sz w:val="28"/>
          <w:szCs w:val="28"/>
        </w:rPr>
        <w:t>Кропочева</w:t>
      </w:r>
      <w:proofErr w:type="spellEnd"/>
      <w:r w:rsidRPr="00E73E62">
        <w:rPr>
          <w:sz w:val="28"/>
          <w:szCs w:val="28"/>
        </w:rPr>
        <w:t xml:space="preserve"> Т.Б. Нетрадиционные уроки естествознания в начальной школе / Начальная школа. - 2002. - № 1. - С.18-22.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>Плешаков А.А. Экологические проблемы и начальная школа / Начальная школа. - 1991. - № 5. - С.2-8.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 xml:space="preserve">Цветкова И.В. Экология для начальной школы. Игры и проекты. - Ярославль: Изд. Академия развития. 1997. - 192 </w:t>
      </w:r>
      <w:proofErr w:type="gramStart"/>
      <w:r w:rsidRPr="00E73E62">
        <w:rPr>
          <w:sz w:val="28"/>
          <w:szCs w:val="28"/>
        </w:rPr>
        <w:t>с</w:t>
      </w:r>
      <w:proofErr w:type="gramEnd"/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>Электронная детская энциклопедия «Кирилл и Мефодий»</w:t>
      </w:r>
    </w:p>
    <w:p w:rsidR="00477F35" w:rsidRPr="00E73E62" w:rsidRDefault="00477F35" w:rsidP="00477F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>Энциклопедия «Мир природы» (Наглядное пособие по естествознанию для младших школьников)</w:t>
      </w:r>
      <w:r>
        <w:rPr>
          <w:sz w:val="28"/>
          <w:szCs w:val="28"/>
        </w:rPr>
        <w:t>.</w:t>
      </w:r>
    </w:p>
    <w:p w:rsidR="00477F35" w:rsidRPr="00CB1FEE" w:rsidRDefault="00477F35" w:rsidP="00477F35">
      <w:pPr>
        <w:rPr>
          <w:b/>
          <w:sz w:val="28"/>
          <w:szCs w:val="28"/>
        </w:rPr>
      </w:pPr>
    </w:p>
    <w:p w:rsidR="00477F35" w:rsidRPr="00E73E62" w:rsidRDefault="00477F35" w:rsidP="00477F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3E62">
        <w:rPr>
          <w:b/>
          <w:sz w:val="28"/>
          <w:szCs w:val="28"/>
        </w:rPr>
        <w:t xml:space="preserve">        </w:t>
      </w:r>
    </w:p>
    <w:p w:rsidR="00477F35" w:rsidRPr="00E73E62" w:rsidRDefault="00477F35" w:rsidP="00477F35">
      <w:pPr>
        <w:jc w:val="center"/>
        <w:rPr>
          <w:b/>
          <w:sz w:val="28"/>
          <w:szCs w:val="28"/>
        </w:rPr>
      </w:pPr>
      <w:r w:rsidRPr="00E73E62">
        <w:rPr>
          <w:sz w:val="28"/>
          <w:szCs w:val="28"/>
        </w:rPr>
        <w:t>Планируемые результаты изучения курса внеурочной деятельности          «</w:t>
      </w:r>
      <w:proofErr w:type="spellStart"/>
      <w:r>
        <w:rPr>
          <w:sz w:val="28"/>
          <w:szCs w:val="28"/>
        </w:rPr>
        <w:t>Эколята</w:t>
      </w:r>
      <w:proofErr w:type="spellEnd"/>
      <w:r w:rsidRPr="00E73E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77F35" w:rsidRPr="00E73E62" w:rsidRDefault="00477F35" w:rsidP="00477F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E62">
        <w:rPr>
          <w:sz w:val="28"/>
          <w:szCs w:val="28"/>
        </w:rPr>
        <w:t xml:space="preserve">       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 </w:t>
      </w:r>
      <w:r w:rsidRPr="00E73E62">
        <w:rPr>
          <w:i/>
          <w:iCs/>
          <w:sz w:val="28"/>
          <w:szCs w:val="28"/>
        </w:rPr>
        <w:t xml:space="preserve">ожидаемых учебных достижениях </w:t>
      </w:r>
      <w:r w:rsidRPr="00E73E62">
        <w:rPr>
          <w:sz w:val="28"/>
          <w:szCs w:val="28"/>
        </w:rPr>
        <w:t xml:space="preserve">выпускников. </w:t>
      </w:r>
    </w:p>
    <w:p w:rsidR="00477F35" w:rsidRPr="00E73E62" w:rsidRDefault="00477F35" w:rsidP="00477F35">
      <w:pPr>
        <w:jc w:val="both"/>
        <w:rPr>
          <w:rStyle w:val="Zag11"/>
          <w:b/>
          <w:sz w:val="28"/>
          <w:szCs w:val="28"/>
        </w:rPr>
      </w:pPr>
      <w:r w:rsidRPr="00E73E62">
        <w:rPr>
          <w:rFonts w:eastAsia="Lucida Sans Unicode"/>
          <w:iCs/>
          <w:color w:val="000000"/>
          <w:kern w:val="1"/>
          <w:sz w:val="28"/>
          <w:szCs w:val="28"/>
          <w:lang w:eastAsia="ar-SA" w:bidi="hi-IN"/>
        </w:rPr>
        <w:t xml:space="preserve">   </w:t>
      </w:r>
      <w:r w:rsidRPr="00E73E62">
        <w:rPr>
          <w:rStyle w:val="Zag11"/>
          <w:rFonts w:eastAsia="@Arial Unicode MS"/>
          <w:b/>
          <w:iCs/>
          <w:sz w:val="28"/>
          <w:szCs w:val="28"/>
        </w:rPr>
        <w:t>К концу первого года обучения школьники должны знать: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t>1.Секреты живой и неживой природы</w:t>
      </w:r>
      <w:r>
        <w:rPr>
          <w:rStyle w:val="Zag11"/>
          <w:rFonts w:eastAsia="@Arial Unicode MS"/>
          <w:iCs/>
          <w:sz w:val="28"/>
          <w:szCs w:val="28"/>
        </w:rPr>
        <w:t>.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t>2.Условия, необходимые для жизни растений и животных города</w:t>
      </w:r>
      <w:r>
        <w:rPr>
          <w:rStyle w:val="Zag11"/>
          <w:rFonts w:eastAsia="@Arial Unicode MS"/>
          <w:iCs/>
          <w:sz w:val="28"/>
          <w:szCs w:val="28"/>
        </w:rPr>
        <w:t>.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t>3. Нравственные правила обращения с объектами природы</w:t>
      </w:r>
      <w:r>
        <w:rPr>
          <w:rStyle w:val="Zag11"/>
          <w:rFonts w:eastAsia="@Arial Unicode MS"/>
          <w:iCs/>
          <w:sz w:val="28"/>
          <w:szCs w:val="28"/>
        </w:rPr>
        <w:t>.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b/>
          <w:iCs/>
          <w:sz w:val="28"/>
          <w:szCs w:val="28"/>
        </w:rPr>
        <w:t>К концу первого года обучения школьники должны уметь</w:t>
      </w:r>
      <w:r w:rsidRPr="00E73E62">
        <w:rPr>
          <w:rStyle w:val="Zag11"/>
          <w:rFonts w:eastAsia="@Arial Unicode MS"/>
          <w:iCs/>
          <w:sz w:val="28"/>
          <w:szCs w:val="28"/>
        </w:rPr>
        <w:t>: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t>1.Проводить индивидуальные наблюдения и опытные исследования на выявление признаков предметов.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t>2.Оказывать помощь птицам в зимнее время</w:t>
      </w:r>
      <w:r>
        <w:rPr>
          <w:rStyle w:val="Zag11"/>
          <w:rFonts w:eastAsia="@Arial Unicode MS"/>
          <w:iCs/>
          <w:sz w:val="28"/>
          <w:szCs w:val="28"/>
        </w:rPr>
        <w:t>.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t>3.Эстетически, эмоционально - нравственно относиться к природе</w:t>
      </w:r>
      <w:r>
        <w:rPr>
          <w:rStyle w:val="Zag11"/>
          <w:rFonts w:eastAsia="@Arial Unicode MS"/>
          <w:iCs/>
          <w:sz w:val="28"/>
          <w:szCs w:val="28"/>
        </w:rPr>
        <w:t>.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b/>
          <w:iCs/>
          <w:sz w:val="28"/>
          <w:szCs w:val="28"/>
        </w:rPr>
      </w:pPr>
      <w:r w:rsidRPr="00E73E62">
        <w:rPr>
          <w:rStyle w:val="Zag11"/>
          <w:rFonts w:eastAsia="@Arial Unicode MS"/>
          <w:b/>
          <w:iCs/>
          <w:sz w:val="28"/>
          <w:szCs w:val="28"/>
        </w:rPr>
        <w:t>К концу второго года обучения школьники должны знать: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t>1. Элементарные традиции нравственно-этического отношения к природе в культуре народов России, нормы экологической этики</w:t>
      </w:r>
      <w:r>
        <w:rPr>
          <w:rStyle w:val="Zag11"/>
          <w:rFonts w:eastAsia="@Arial Unicode MS"/>
          <w:iCs/>
          <w:sz w:val="28"/>
          <w:szCs w:val="28"/>
        </w:rPr>
        <w:t>.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lastRenderedPageBreak/>
        <w:t>2. Простейшие взаимосвязи в живой природе, использовать эти знания для объяснения необходимости бережного отношения к природе своего края</w:t>
      </w:r>
      <w:r>
        <w:rPr>
          <w:rStyle w:val="Zag11"/>
          <w:rFonts w:eastAsia="@Arial Unicode MS"/>
          <w:iCs/>
          <w:sz w:val="28"/>
          <w:szCs w:val="28"/>
        </w:rPr>
        <w:t>.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t>3. Знать особенности методов наблюдения за живой и неживой природой</w:t>
      </w:r>
      <w:r>
        <w:rPr>
          <w:rStyle w:val="Zag11"/>
          <w:rFonts w:eastAsia="@Arial Unicode MS"/>
          <w:iCs/>
          <w:sz w:val="28"/>
          <w:szCs w:val="28"/>
        </w:rPr>
        <w:t>.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b/>
          <w:iCs/>
          <w:sz w:val="28"/>
          <w:szCs w:val="28"/>
        </w:rPr>
      </w:pPr>
      <w:r w:rsidRPr="00E73E62">
        <w:rPr>
          <w:rStyle w:val="Zag11"/>
          <w:rFonts w:eastAsia="@Arial Unicode MS"/>
          <w:b/>
          <w:iCs/>
          <w:sz w:val="28"/>
          <w:szCs w:val="28"/>
        </w:rPr>
        <w:t>К концу второго  года обучения школьники должны уметь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t>1.Уметь выполнять правила безопасного  и экологического поведения в природе</w:t>
      </w:r>
      <w:r>
        <w:rPr>
          <w:rStyle w:val="Zag11"/>
          <w:rFonts w:eastAsia="@Arial Unicode MS"/>
          <w:iCs/>
          <w:sz w:val="28"/>
          <w:szCs w:val="28"/>
        </w:rPr>
        <w:t>.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t>2.Подбирать материал о традициях нравственно-этического отношения к природе в культуре народов России.</w:t>
      </w:r>
    </w:p>
    <w:p w:rsidR="00477F35" w:rsidRPr="00E73E62" w:rsidRDefault="00477F35" w:rsidP="00477F35">
      <w:pPr>
        <w:jc w:val="both"/>
        <w:rPr>
          <w:rStyle w:val="Zag11"/>
          <w:rFonts w:eastAsia="@Arial Unicode MS"/>
          <w:iCs/>
          <w:sz w:val="28"/>
          <w:szCs w:val="28"/>
        </w:rPr>
      </w:pPr>
      <w:r w:rsidRPr="00E73E62">
        <w:rPr>
          <w:rStyle w:val="Zag11"/>
          <w:rFonts w:eastAsia="@Arial Unicode MS"/>
          <w:iCs/>
          <w:sz w:val="28"/>
          <w:szCs w:val="28"/>
        </w:rPr>
        <w:t>3. Уметь выражать эстетические чувства и переживания творческими средствами.</w:t>
      </w:r>
    </w:p>
    <w:p w:rsidR="00477F35" w:rsidRPr="00E73E62" w:rsidRDefault="00477F35" w:rsidP="00477F35">
      <w:pPr>
        <w:jc w:val="both"/>
        <w:rPr>
          <w:b/>
          <w:sz w:val="28"/>
          <w:szCs w:val="28"/>
        </w:rPr>
      </w:pPr>
      <w:r w:rsidRPr="00E73E62">
        <w:rPr>
          <w:b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</w:p>
    <w:p w:rsidR="00477F35" w:rsidRPr="00CE5995" w:rsidRDefault="00477F35" w:rsidP="00477F35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E73E62">
        <w:rPr>
          <w:sz w:val="28"/>
          <w:szCs w:val="28"/>
        </w:rPr>
        <w:t>проведение самостоятельного поиска информации</w:t>
      </w:r>
      <w:r>
        <w:rPr>
          <w:sz w:val="28"/>
          <w:szCs w:val="28"/>
        </w:rPr>
        <w:t>.</w:t>
      </w:r>
    </w:p>
    <w:p w:rsidR="00477F35" w:rsidRPr="00CE5995" w:rsidRDefault="00477F35" w:rsidP="00477F35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E73E62">
        <w:rPr>
          <w:sz w:val="28"/>
          <w:szCs w:val="28"/>
        </w:rPr>
        <w:t>понимание причин и значений событий и явлений повседневной жизни</w:t>
      </w:r>
      <w:r>
        <w:rPr>
          <w:sz w:val="28"/>
          <w:szCs w:val="28"/>
        </w:rPr>
        <w:t>.</w:t>
      </w:r>
    </w:p>
    <w:p w:rsidR="00477F35" w:rsidRPr="00CE5995" w:rsidRDefault="00477F35" w:rsidP="00477F35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E73E62">
        <w:rPr>
          <w:sz w:val="28"/>
          <w:szCs w:val="28"/>
        </w:rPr>
        <w:t>ориентирование на местности и чтения карт</w:t>
      </w:r>
      <w:r>
        <w:rPr>
          <w:sz w:val="28"/>
          <w:szCs w:val="28"/>
        </w:rPr>
        <w:t>.</w:t>
      </w:r>
    </w:p>
    <w:p w:rsidR="00477F35" w:rsidRPr="00CE5995" w:rsidRDefault="00477F35" w:rsidP="00477F35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E73E62">
        <w:rPr>
          <w:sz w:val="28"/>
          <w:szCs w:val="28"/>
        </w:rPr>
        <w:t>учёт фенологических наблюдений в природе своей местности</w:t>
      </w:r>
      <w:r>
        <w:rPr>
          <w:sz w:val="28"/>
          <w:szCs w:val="28"/>
        </w:rPr>
        <w:t>.</w:t>
      </w:r>
    </w:p>
    <w:p w:rsidR="00477F35" w:rsidRPr="00CE5995" w:rsidRDefault="00477F35" w:rsidP="00477F35">
      <w:pPr>
        <w:pStyle w:val="a5"/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E73E62">
        <w:rPr>
          <w:sz w:val="28"/>
          <w:szCs w:val="28"/>
        </w:rPr>
        <w:t>решение практических задач по определению качества окружающей среды</w:t>
      </w:r>
      <w:r w:rsidR="00E20C4F">
        <w:rPr>
          <w:sz w:val="28"/>
          <w:szCs w:val="28"/>
        </w:rPr>
        <w:t xml:space="preserve"> и</w:t>
      </w:r>
      <w:r w:rsidRPr="00E73E62">
        <w:rPr>
          <w:sz w:val="28"/>
          <w:szCs w:val="28"/>
        </w:rPr>
        <w:t xml:space="preserve"> своей местности, её использованию, по сохранению природы и защите людей в случае стихийных бедствий</w:t>
      </w:r>
      <w:r>
        <w:rPr>
          <w:sz w:val="28"/>
          <w:szCs w:val="28"/>
        </w:rPr>
        <w:t>.</w:t>
      </w:r>
    </w:p>
    <w:p w:rsidR="003645CE" w:rsidRDefault="003645CE"/>
    <w:sectPr w:rsidR="0036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090E">
      <w:r>
        <w:separator/>
      </w:r>
    </w:p>
  </w:endnote>
  <w:endnote w:type="continuationSeparator" w:id="0">
    <w:p w:rsidR="00000000" w:rsidRDefault="004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74" w:rsidRDefault="00E20C4F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49090E" w:rsidRPr="0049090E">
      <w:rPr>
        <w:noProof/>
        <w:lang w:val="ru-RU"/>
      </w:rPr>
      <w:t>6</w:t>
    </w:r>
    <w:r>
      <w:fldChar w:fldCharType="end"/>
    </w:r>
  </w:p>
  <w:p w:rsidR="00614274" w:rsidRDefault="0049090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090E">
      <w:r>
        <w:separator/>
      </w:r>
    </w:p>
  </w:footnote>
  <w:footnote w:type="continuationSeparator" w:id="0">
    <w:p w:rsidR="00000000" w:rsidRDefault="0049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6165"/>
        </w:tabs>
        <w:ind w:left="6165" w:hanging="180"/>
      </w:pPr>
    </w:lvl>
  </w:abstractNum>
  <w:abstractNum w:abstractNumId="8">
    <w:nsid w:val="324B22BB"/>
    <w:multiLevelType w:val="hybridMultilevel"/>
    <w:tmpl w:val="3F34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21473"/>
    <w:multiLevelType w:val="hybridMultilevel"/>
    <w:tmpl w:val="8300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D483D"/>
    <w:multiLevelType w:val="hybridMultilevel"/>
    <w:tmpl w:val="8300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C1B6E"/>
    <w:multiLevelType w:val="hybridMultilevel"/>
    <w:tmpl w:val="F7C0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F7264"/>
    <w:multiLevelType w:val="hybridMultilevel"/>
    <w:tmpl w:val="8300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81"/>
    <w:rsid w:val="003645CE"/>
    <w:rsid w:val="00477F35"/>
    <w:rsid w:val="0049090E"/>
    <w:rsid w:val="006605BE"/>
    <w:rsid w:val="00B52081"/>
    <w:rsid w:val="00E2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7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F35"/>
    <w:pPr>
      <w:keepNext/>
      <w:outlineLvl w:val="0"/>
    </w:pPr>
    <w:rPr>
      <w:rFonts w:ascii="Arial" w:hAnsi="Arial"/>
      <w:sz w:val="28"/>
      <w:lang w:val="x-none" w:eastAsia="x-none"/>
    </w:rPr>
  </w:style>
  <w:style w:type="paragraph" w:styleId="2">
    <w:name w:val="heading 2"/>
    <w:basedOn w:val="a"/>
    <w:link w:val="20"/>
    <w:uiPriority w:val="99"/>
    <w:qFormat/>
    <w:rsid w:val="00477F3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77F3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77F3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77F35"/>
    <w:pPr>
      <w:keepNext/>
      <w:keepLines/>
      <w:spacing w:before="200" w:line="276" w:lineRule="auto"/>
      <w:outlineLvl w:val="4"/>
    </w:pPr>
    <w:rPr>
      <w:rFonts w:ascii="Arial" w:hAnsi="Arial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477F35"/>
    <w:pPr>
      <w:keepNext/>
      <w:keepLines/>
      <w:spacing w:before="200" w:line="276" w:lineRule="auto"/>
      <w:outlineLvl w:val="5"/>
    </w:pPr>
    <w:rPr>
      <w:rFonts w:ascii="Arial" w:hAnsi="Arial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77F35"/>
    <w:pPr>
      <w:keepNext/>
      <w:keepLines/>
      <w:spacing w:before="200" w:line="276" w:lineRule="auto"/>
      <w:outlineLvl w:val="6"/>
    </w:pPr>
    <w:rPr>
      <w:rFonts w:ascii="Arial" w:hAnsi="Arial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477F35"/>
    <w:pPr>
      <w:keepNext/>
      <w:keepLines/>
      <w:spacing w:before="200" w:line="276" w:lineRule="auto"/>
      <w:outlineLvl w:val="7"/>
    </w:pPr>
    <w:rPr>
      <w:rFonts w:ascii="Arial" w:hAnsi="Arial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477F35"/>
    <w:pPr>
      <w:keepNext/>
      <w:keepLines/>
      <w:spacing w:before="200" w:line="276" w:lineRule="auto"/>
      <w:outlineLvl w:val="8"/>
    </w:pPr>
    <w:rPr>
      <w:rFonts w:ascii="Arial" w:hAnsi="Arial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F35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77F3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477F3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77F3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477F35"/>
    <w:rPr>
      <w:rFonts w:ascii="Arial" w:eastAsia="Times New Roman" w:hAnsi="Arial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477F35"/>
    <w:rPr>
      <w:rFonts w:ascii="Arial" w:eastAsia="Times New Roman" w:hAnsi="Arial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477F35"/>
    <w:rPr>
      <w:rFonts w:ascii="Arial" w:eastAsia="Times New Roman" w:hAnsi="Arial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477F35"/>
    <w:rPr>
      <w:rFonts w:ascii="Arial" w:eastAsia="Times New Roman" w:hAnsi="Arial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477F35"/>
    <w:rPr>
      <w:rFonts w:ascii="Arial" w:eastAsia="Times New Roman" w:hAnsi="Arial" w:cs="Times New Roman"/>
      <w:i/>
      <w:iCs/>
      <w:color w:val="404040"/>
      <w:sz w:val="20"/>
      <w:szCs w:val="20"/>
      <w:lang w:val="en-US"/>
    </w:rPr>
  </w:style>
  <w:style w:type="paragraph" w:styleId="a3">
    <w:name w:val="No Spacing"/>
    <w:link w:val="a4"/>
    <w:uiPriority w:val="1"/>
    <w:qFormat/>
    <w:rsid w:val="00477F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477F35"/>
  </w:style>
  <w:style w:type="paragraph" w:styleId="a5">
    <w:name w:val="List Paragraph"/>
    <w:basedOn w:val="a"/>
    <w:uiPriority w:val="1"/>
    <w:qFormat/>
    <w:rsid w:val="00477F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21"/>
    <w:basedOn w:val="a"/>
    <w:rsid w:val="00477F35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styleId="a6">
    <w:name w:val="Normal (Web)"/>
    <w:basedOn w:val="a"/>
    <w:uiPriority w:val="99"/>
    <w:rsid w:val="00477F3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477F35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77F35"/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477F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477F35"/>
    <w:pPr>
      <w:ind w:left="720"/>
    </w:pPr>
    <w:rPr>
      <w:lang w:val="en-US" w:eastAsia="en-US"/>
    </w:rPr>
  </w:style>
  <w:style w:type="paragraph" w:customStyle="1" w:styleId="Default">
    <w:name w:val="Default"/>
    <w:rsid w:val="00477F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477F35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4">
    <w:name w:val="Без интервала Знак"/>
    <w:link w:val="a3"/>
    <w:uiPriority w:val="1"/>
    <w:rsid w:val="00477F35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477F35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Основной текст Знак"/>
    <w:basedOn w:val="a0"/>
    <w:link w:val="aa"/>
    <w:rsid w:val="00477F35"/>
    <w:rPr>
      <w:rFonts w:ascii="Calibri" w:eastAsia="Calibri" w:hAnsi="Calibri" w:cs="Times New Roman"/>
      <w:lang w:val="x-none"/>
    </w:rPr>
  </w:style>
  <w:style w:type="paragraph" w:customStyle="1" w:styleId="11">
    <w:name w:val="Абзац списка1"/>
    <w:basedOn w:val="a"/>
    <w:rsid w:val="00477F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2">
    <w:name w:val="fr2"/>
    <w:basedOn w:val="a"/>
    <w:rsid w:val="00477F35"/>
    <w:pPr>
      <w:spacing w:before="100" w:beforeAutospacing="1" w:after="100" w:afterAutospacing="1"/>
    </w:pPr>
    <w:rPr>
      <w:rFonts w:eastAsia="Calibri"/>
    </w:rPr>
  </w:style>
  <w:style w:type="paragraph" w:customStyle="1" w:styleId="fr3">
    <w:name w:val="fr3"/>
    <w:basedOn w:val="a"/>
    <w:rsid w:val="00477F35"/>
    <w:pPr>
      <w:spacing w:before="100" w:beforeAutospacing="1" w:after="100" w:afterAutospacing="1"/>
    </w:pPr>
    <w:rPr>
      <w:rFonts w:eastAsia="Calibri"/>
    </w:rPr>
  </w:style>
  <w:style w:type="paragraph" w:customStyle="1" w:styleId="Textbody">
    <w:name w:val="Text body"/>
    <w:basedOn w:val="a"/>
    <w:rsid w:val="00477F35"/>
    <w:pPr>
      <w:widowControl w:val="0"/>
      <w:suppressAutoHyphens/>
      <w:autoSpaceDN w:val="0"/>
      <w:spacing w:after="120"/>
    </w:pPr>
    <w:rPr>
      <w:rFonts w:eastAsia="Arial Unicode MS" w:cs="Tahoma"/>
      <w:kern w:val="3"/>
    </w:rPr>
  </w:style>
  <w:style w:type="paragraph" w:customStyle="1" w:styleId="12">
    <w:name w:val="Без интервала1"/>
    <w:link w:val="NoSpacingChar"/>
    <w:rsid w:val="00477F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477F35"/>
    <w:pPr>
      <w:spacing w:before="100" w:beforeAutospacing="1" w:after="100" w:afterAutospacing="1"/>
    </w:pPr>
  </w:style>
  <w:style w:type="character" w:styleId="ac">
    <w:name w:val="page number"/>
    <w:basedOn w:val="a0"/>
    <w:rsid w:val="00477F35"/>
  </w:style>
  <w:style w:type="character" w:customStyle="1" w:styleId="Heading4Char">
    <w:name w:val="Heading 4 Char"/>
    <w:locked/>
    <w:rsid w:val="00477F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uiPriority w:val="99"/>
    <w:qFormat/>
    <w:rsid w:val="00477F35"/>
    <w:pPr>
      <w:spacing w:after="200"/>
    </w:pPr>
    <w:rPr>
      <w:b/>
      <w:bCs/>
      <w:color w:val="4F81BD"/>
      <w:sz w:val="18"/>
      <w:szCs w:val="18"/>
      <w:lang w:val="en-US" w:eastAsia="en-US"/>
    </w:rPr>
  </w:style>
  <w:style w:type="paragraph" w:styleId="ae">
    <w:name w:val="Title"/>
    <w:basedOn w:val="a"/>
    <w:next w:val="a"/>
    <w:link w:val="af"/>
    <w:uiPriority w:val="99"/>
    <w:qFormat/>
    <w:rsid w:val="00477F35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">
    <w:name w:val="Название Знак"/>
    <w:basedOn w:val="a0"/>
    <w:link w:val="ae"/>
    <w:uiPriority w:val="99"/>
    <w:rsid w:val="00477F35"/>
    <w:rPr>
      <w:rFonts w:ascii="Arial" w:eastAsia="Times New Roman" w:hAnsi="Arial" w:cs="Times New Roman"/>
      <w:color w:val="17365D"/>
      <w:spacing w:val="5"/>
      <w:kern w:val="28"/>
      <w:sz w:val="52"/>
      <w:szCs w:val="52"/>
      <w:lang w:val="en-US"/>
    </w:rPr>
  </w:style>
  <w:style w:type="paragraph" w:styleId="af0">
    <w:name w:val="Subtitle"/>
    <w:basedOn w:val="a"/>
    <w:next w:val="a"/>
    <w:link w:val="af1"/>
    <w:uiPriority w:val="99"/>
    <w:qFormat/>
    <w:rsid w:val="00477F35"/>
    <w:pPr>
      <w:numPr>
        <w:ilvl w:val="1"/>
      </w:numPr>
      <w:spacing w:after="200" w:line="276" w:lineRule="auto"/>
    </w:pPr>
    <w:rPr>
      <w:rFonts w:ascii="Arial" w:hAnsi="Arial"/>
      <w:i/>
      <w:iCs/>
      <w:color w:val="4F81BD"/>
      <w:spacing w:val="15"/>
      <w:lang w:val="en-US" w:eastAsia="en-US"/>
    </w:rPr>
  </w:style>
  <w:style w:type="character" w:customStyle="1" w:styleId="af1">
    <w:name w:val="Подзаголовок Знак"/>
    <w:basedOn w:val="a0"/>
    <w:link w:val="af0"/>
    <w:uiPriority w:val="99"/>
    <w:rsid w:val="00477F35"/>
    <w:rPr>
      <w:rFonts w:ascii="Arial" w:eastAsia="Times New Roman" w:hAnsi="Arial" w:cs="Times New Roman"/>
      <w:i/>
      <w:iCs/>
      <w:color w:val="4F81BD"/>
      <w:spacing w:val="15"/>
      <w:sz w:val="24"/>
      <w:szCs w:val="24"/>
      <w:lang w:val="en-US"/>
    </w:rPr>
  </w:style>
  <w:style w:type="character" w:styleId="af2">
    <w:name w:val="Strong"/>
    <w:uiPriority w:val="99"/>
    <w:qFormat/>
    <w:rsid w:val="00477F35"/>
    <w:rPr>
      <w:rFonts w:cs="Times New Roman"/>
      <w:b/>
      <w:bCs/>
    </w:rPr>
  </w:style>
  <w:style w:type="character" w:styleId="af3">
    <w:name w:val="Emphasis"/>
    <w:uiPriority w:val="99"/>
    <w:qFormat/>
    <w:rsid w:val="00477F35"/>
    <w:rPr>
      <w:rFonts w:cs="Times New Roman"/>
      <w:i/>
      <w:iCs/>
    </w:rPr>
  </w:style>
  <w:style w:type="paragraph" w:styleId="22">
    <w:name w:val="Quote"/>
    <w:basedOn w:val="a"/>
    <w:next w:val="a"/>
    <w:link w:val="23"/>
    <w:uiPriority w:val="99"/>
    <w:qFormat/>
    <w:rsid w:val="00477F35"/>
    <w:pPr>
      <w:spacing w:after="200" w:line="276" w:lineRule="auto"/>
    </w:pPr>
    <w:rPr>
      <w:i/>
      <w:iCs/>
      <w:color w:val="000000"/>
      <w:sz w:val="22"/>
      <w:szCs w:val="22"/>
      <w:lang w:val="en-US" w:eastAsia="en-US"/>
    </w:rPr>
  </w:style>
  <w:style w:type="character" w:customStyle="1" w:styleId="23">
    <w:name w:val="Цитата 2 Знак"/>
    <w:basedOn w:val="a0"/>
    <w:link w:val="22"/>
    <w:uiPriority w:val="99"/>
    <w:rsid w:val="00477F35"/>
    <w:rPr>
      <w:rFonts w:ascii="Times New Roman" w:eastAsia="Times New Roman" w:hAnsi="Times New Roman" w:cs="Times New Roman"/>
      <w:i/>
      <w:iCs/>
      <w:color w:val="000000"/>
      <w:lang w:val="en-US"/>
    </w:rPr>
  </w:style>
  <w:style w:type="paragraph" w:styleId="af4">
    <w:name w:val="Intense Quote"/>
    <w:basedOn w:val="a"/>
    <w:next w:val="a"/>
    <w:link w:val="af5"/>
    <w:uiPriority w:val="99"/>
    <w:qFormat/>
    <w:rsid w:val="00477F35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val="en-US" w:eastAsia="en-US"/>
    </w:rPr>
  </w:style>
  <w:style w:type="character" w:customStyle="1" w:styleId="af5">
    <w:name w:val="Выделенная цитата Знак"/>
    <w:basedOn w:val="a0"/>
    <w:link w:val="af4"/>
    <w:uiPriority w:val="99"/>
    <w:rsid w:val="00477F35"/>
    <w:rPr>
      <w:rFonts w:ascii="Times New Roman" w:eastAsia="Times New Roman" w:hAnsi="Times New Roman" w:cs="Times New Roman"/>
      <w:b/>
      <w:bCs/>
      <w:i/>
      <w:iCs/>
      <w:color w:val="4F81BD"/>
      <w:lang w:val="en-US"/>
    </w:rPr>
  </w:style>
  <w:style w:type="character" w:styleId="af6">
    <w:name w:val="Subtle Emphasis"/>
    <w:uiPriority w:val="99"/>
    <w:qFormat/>
    <w:rsid w:val="00477F35"/>
    <w:rPr>
      <w:rFonts w:cs="Times New Roman"/>
      <w:i/>
      <w:iCs/>
      <w:color w:val="808080"/>
    </w:rPr>
  </w:style>
  <w:style w:type="character" w:styleId="af7">
    <w:name w:val="Intense Emphasis"/>
    <w:uiPriority w:val="99"/>
    <w:qFormat/>
    <w:rsid w:val="00477F35"/>
    <w:rPr>
      <w:rFonts w:cs="Times New Roman"/>
      <w:b/>
      <w:bCs/>
      <w:i/>
      <w:iCs/>
      <w:color w:val="4F81BD"/>
    </w:rPr>
  </w:style>
  <w:style w:type="character" w:styleId="af8">
    <w:name w:val="Subtle Reference"/>
    <w:uiPriority w:val="99"/>
    <w:qFormat/>
    <w:rsid w:val="00477F35"/>
    <w:rPr>
      <w:rFonts w:cs="Times New Roman"/>
      <w:smallCaps/>
      <w:color w:val="C0504D"/>
      <w:u w:val="single"/>
    </w:rPr>
  </w:style>
  <w:style w:type="character" w:styleId="af9">
    <w:name w:val="Intense Reference"/>
    <w:uiPriority w:val="99"/>
    <w:qFormat/>
    <w:rsid w:val="00477F35"/>
    <w:rPr>
      <w:rFonts w:cs="Times New Roman"/>
      <w:b/>
      <w:bCs/>
      <w:smallCaps/>
      <w:color w:val="C0504D"/>
      <w:spacing w:val="5"/>
      <w:u w:val="single"/>
    </w:rPr>
  </w:style>
  <w:style w:type="character" w:styleId="afa">
    <w:name w:val="Book Title"/>
    <w:uiPriority w:val="99"/>
    <w:qFormat/>
    <w:rsid w:val="00477F35"/>
    <w:rPr>
      <w:rFonts w:cs="Times New Roman"/>
      <w:b/>
      <w:bCs/>
      <w:smallCaps/>
      <w:spacing w:val="5"/>
    </w:rPr>
  </w:style>
  <w:style w:type="paragraph" w:styleId="afb">
    <w:name w:val="TOC Heading"/>
    <w:basedOn w:val="1"/>
    <w:next w:val="a"/>
    <w:uiPriority w:val="99"/>
    <w:qFormat/>
    <w:rsid w:val="00477F35"/>
    <w:pPr>
      <w:keepLines/>
      <w:spacing w:before="480" w:line="276" w:lineRule="auto"/>
      <w:outlineLvl w:val="9"/>
    </w:pPr>
    <w:rPr>
      <w:b/>
      <w:bCs/>
      <w:color w:val="365F91"/>
      <w:szCs w:val="28"/>
      <w:lang w:val="en-US" w:eastAsia="en-US"/>
    </w:rPr>
  </w:style>
  <w:style w:type="paragraph" w:styleId="afc">
    <w:name w:val="footer"/>
    <w:basedOn w:val="a"/>
    <w:link w:val="afd"/>
    <w:uiPriority w:val="99"/>
    <w:rsid w:val="00477F35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477F35"/>
    <w:rPr>
      <w:rFonts w:ascii="Times New Roman" w:eastAsia="Times New Roman" w:hAnsi="Times New Roman" w:cs="Times New Roman"/>
      <w:lang w:val="en-US"/>
    </w:rPr>
  </w:style>
  <w:style w:type="paragraph" w:customStyle="1" w:styleId="13">
    <w:name w:val="Знак1"/>
    <w:basedOn w:val="a"/>
    <w:rsid w:val="0047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rsid w:val="00477F35"/>
    <w:rPr>
      <w:color w:val="0000FF"/>
      <w:u w:val="single"/>
    </w:rPr>
  </w:style>
  <w:style w:type="character" w:customStyle="1" w:styleId="NoSpacingChar">
    <w:name w:val="No Spacing Char"/>
    <w:link w:val="12"/>
    <w:locked/>
    <w:rsid w:val="00477F35"/>
    <w:rPr>
      <w:rFonts w:ascii="Calibri" w:eastAsia="Times New Roman" w:hAnsi="Calibri" w:cs="Times New Roman"/>
    </w:rPr>
  </w:style>
  <w:style w:type="paragraph" w:customStyle="1" w:styleId="textbesed">
    <w:name w:val="text_besed"/>
    <w:rsid w:val="00477F35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 текст"/>
    <w:basedOn w:val="a"/>
    <w:link w:val="15"/>
    <w:rsid w:val="00477F35"/>
    <w:pPr>
      <w:widowControl w:val="0"/>
      <w:autoSpaceDE w:val="0"/>
      <w:autoSpaceDN w:val="0"/>
      <w:adjustRightInd w:val="0"/>
      <w:ind w:firstLine="709"/>
    </w:pPr>
    <w:rPr>
      <w:lang w:val="x-none" w:eastAsia="x-none"/>
    </w:rPr>
  </w:style>
  <w:style w:type="character" w:customStyle="1" w:styleId="15">
    <w:name w:val="1 текст Знак"/>
    <w:link w:val="14"/>
    <w:rsid w:val="00477F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Plain Text"/>
    <w:basedOn w:val="a"/>
    <w:link w:val="aff0"/>
    <w:unhideWhenUsed/>
    <w:rsid w:val="00477F3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0">
    <w:name w:val="Текст Знак"/>
    <w:basedOn w:val="a0"/>
    <w:link w:val="aff"/>
    <w:rsid w:val="00477F35"/>
    <w:rPr>
      <w:rFonts w:ascii="Consolas" w:eastAsia="Calibri" w:hAnsi="Consolas" w:cs="Times New Roman"/>
      <w:sz w:val="21"/>
      <w:szCs w:val="21"/>
      <w:lang w:val="x-none"/>
    </w:rPr>
  </w:style>
  <w:style w:type="paragraph" w:styleId="aff1">
    <w:name w:val="Balloon Text"/>
    <w:basedOn w:val="a"/>
    <w:link w:val="aff2"/>
    <w:rsid w:val="00477F35"/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Текст выноски Знак"/>
    <w:basedOn w:val="a0"/>
    <w:link w:val="aff1"/>
    <w:rsid w:val="00477F35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7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F35"/>
    <w:pPr>
      <w:keepNext/>
      <w:outlineLvl w:val="0"/>
    </w:pPr>
    <w:rPr>
      <w:rFonts w:ascii="Arial" w:hAnsi="Arial"/>
      <w:sz w:val="28"/>
      <w:lang w:val="x-none" w:eastAsia="x-none"/>
    </w:rPr>
  </w:style>
  <w:style w:type="paragraph" w:styleId="2">
    <w:name w:val="heading 2"/>
    <w:basedOn w:val="a"/>
    <w:link w:val="20"/>
    <w:uiPriority w:val="99"/>
    <w:qFormat/>
    <w:rsid w:val="00477F3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77F3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77F3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77F35"/>
    <w:pPr>
      <w:keepNext/>
      <w:keepLines/>
      <w:spacing w:before="200" w:line="276" w:lineRule="auto"/>
      <w:outlineLvl w:val="4"/>
    </w:pPr>
    <w:rPr>
      <w:rFonts w:ascii="Arial" w:hAnsi="Arial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477F35"/>
    <w:pPr>
      <w:keepNext/>
      <w:keepLines/>
      <w:spacing w:before="200" w:line="276" w:lineRule="auto"/>
      <w:outlineLvl w:val="5"/>
    </w:pPr>
    <w:rPr>
      <w:rFonts w:ascii="Arial" w:hAnsi="Arial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77F35"/>
    <w:pPr>
      <w:keepNext/>
      <w:keepLines/>
      <w:spacing w:before="200" w:line="276" w:lineRule="auto"/>
      <w:outlineLvl w:val="6"/>
    </w:pPr>
    <w:rPr>
      <w:rFonts w:ascii="Arial" w:hAnsi="Arial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477F35"/>
    <w:pPr>
      <w:keepNext/>
      <w:keepLines/>
      <w:spacing w:before="200" w:line="276" w:lineRule="auto"/>
      <w:outlineLvl w:val="7"/>
    </w:pPr>
    <w:rPr>
      <w:rFonts w:ascii="Arial" w:hAnsi="Arial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477F35"/>
    <w:pPr>
      <w:keepNext/>
      <w:keepLines/>
      <w:spacing w:before="200" w:line="276" w:lineRule="auto"/>
      <w:outlineLvl w:val="8"/>
    </w:pPr>
    <w:rPr>
      <w:rFonts w:ascii="Arial" w:hAnsi="Arial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F35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77F3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477F3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77F3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477F35"/>
    <w:rPr>
      <w:rFonts w:ascii="Arial" w:eastAsia="Times New Roman" w:hAnsi="Arial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477F35"/>
    <w:rPr>
      <w:rFonts w:ascii="Arial" w:eastAsia="Times New Roman" w:hAnsi="Arial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477F35"/>
    <w:rPr>
      <w:rFonts w:ascii="Arial" w:eastAsia="Times New Roman" w:hAnsi="Arial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477F35"/>
    <w:rPr>
      <w:rFonts w:ascii="Arial" w:eastAsia="Times New Roman" w:hAnsi="Arial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477F35"/>
    <w:rPr>
      <w:rFonts w:ascii="Arial" w:eastAsia="Times New Roman" w:hAnsi="Arial" w:cs="Times New Roman"/>
      <w:i/>
      <w:iCs/>
      <w:color w:val="404040"/>
      <w:sz w:val="20"/>
      <w:szCs w:val="20"/>
      <w:lang w:val="en-US"/>
    </w:rPr>
  </w:style>
  <w:style w:type="paragraph" w:styleId="a3">
    <w:name w:val="No Spacing"/>
    <w:link w:val="a4"/>
    <w:uiPriority w:val="1"/>
    <w:qFormat/>
    <w:rsid w:val="00477F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477F35"/>
  </w:style>
  <w:style w:type="paragraph" w:styleId="a5">
    <w:name w:val="List Paragraph"/>
    <w:basedOn w:val="a"/>
    <w:uiPriority w:val="1"/>
    <w:qFormat/>
    <w:rsid w:val="00477F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21"/>
    <w:basedOn w:val="a"/>
    <w:rsid w:val="00477F35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styleId="a6">
    <w:name w:val="Normal (Web)"/>
    <w:basedOn w:val="a"/>
    <w:uiPriority w:val="99"/>
    <w:rsid w:val="00477F3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477F35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77F35"/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477F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477F35"/>
    <w:pPr>
      <w:ind w:left="720"/>
    </w:pPr>
    <w:rPr>
      <w:lang w:val="en-US" w:eastAsia="en-US"/>
    </w:rPr>
  </w:style>
  <w:style w:type="paragraph" w:customStyle="1" w:styleId="Default">
    <w:name w:val="Default"/>
    <w:rsid w:val="00477F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477F35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4">
    <w:name w:val="Без интервала Знак"/>
    <w:link w:val="a3"/>
    <w:uiPriority w:val="1"/>
    <w:rsid w:val="00477F35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477F35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Основной текст Знак"/>
    <w:basedOn w:val="a0"/>
    <w:link w:val="aa"/>
    <w:rsid w:val="00477F35"/>
    <w:rPr>
      <w:rFonts w:ascii="Calibri" w:eastAsia="Calibri" w:hAnsi="Calibri" w:cs="Times New Roman"/>
      <w:lang w:val="x-none"/>
    </w:rPr>
  </w:style>
  <w:style w:type="paragraph" w:customStyle="1" w:styleId="11">
    <w:name w:val="Абзац списка1"/>
    <w:basedOn w:val="a"/>
    <w:rsid w:val="00477F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2">
    <w:name w:val="fr2"/>
    <w:basedOn w:val="a"/>
    <w:rsid w:val="00477F35"/>
    <w:pPr>
      <w:spacing w:before="100" w:beforeAutospacing="1" w:after="100" w:afterAutospacing="1"/>
    </w:pPr>
    <w:rPr>
      <w:rFonts w:eastAsia="Calibri"/>
    </w:rPr>
  </w:style>
  <w:style w:type="paragraph" w:customStyle="1" w:styleId="fr3">
    <w:name w:val="fr3"/>
    <w:basedOn w:val="a"/>
    <w:rsid w:val="00477F35"/>
    <w:pPr>
      <w:spacing w:before="100" w:beforeAutospacing="1" w:after="100" w:afterAutospacing="1"/>
    </w:pPr>
    <w:rPr>
      <w:rFonts w:eastAsia="Calibri"/>
    </w:rPr>
  </w:style>
  <w:style w:type="paragraph" w:customStyle="1" w:styleId="Textbody">
    <w:name w:val="Text body"/>
    <w:basedOn w:val="a"/>
    <w:rsid w:val="00477F35"/>
    <w:pPr>
      <w:widowControl w:val="0"/>
      <w:suppressAutoHyphens/>
      <w:autoSpaceDN w:val="0"/>
      <w:spacing w:after="120"/>
    </w:pPr>
    <w:rPr>
      <w:rFonts w:eastAsia="Arial Unicode MS" w:cs="Tahoma"/>
      <w:kern w:val="3"/>
    </w:rPr>
  </w:style>
  <w:style w:type="paragraph" w:customStyle="1" w:styleId="12">
    <w:name w:val="Без интервала1"/>
    <w:link w:val="NoSpacingChar"/>
    <w:rsid w:val="00477F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477F35"/>
    <w:pPr>
      <w:spacing w:before="100" w:beforeAutospacing="1" w:after="100" w:afterAutospacing="1"/>
    </w:pPr>
  </w:style>
  <w:style w:type="character" w:styleId="ac">
    <w:name w:val="page number"/>
    <w:basedOn w:val="a0"/>
    <w:rsid w:val="00477F35"/>
  </w:style>
  <w:style w:type="character" w:customStyle="1" w:styleId="Heading4Char">
    <w:name w:val="Heading 4 Char"/>
    <w:locked/>
    <w:rsid w:val="00477F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uiPriority w:val="99"/>
    <w:qFormat/>
    <w:rsid w:val="00477F35"/>
    <w:pPr>
      <w:spacing w:after="200"/>
    </w:pPr>
    <w:rPr>
      <w:b/>
      <w:bCs/>
      <w:color w:val="4F81BD"/>
      <w:sz w:val="18"/>
      <w:szCs w:val="18"/>
      <w:lang w:val="en-US" w:eastAsia="en-US"/>
    </w:rPr>
  </w:style>
  <w:style w:type="paragraph" w:styleId="ae">
    <w:name w:val="Title"/>
    <w:basedOn w:val="a"/>
    <w:next w:val="a"/>
    <w:link w:val="af"/>
    <w:uiPriority w:val="99"/>
    <w:qFormat/>
    <w:rsid w:val="00477F35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">
    <w:name w:val="Название Знак"/>
    <w:basedOn w:val="a0"/>
    <w:link w:val="ae"/>
    <w:uiPriority w:val="99"/>
    <w:rsid w:val="00477F35"/>
    <w:rPr>
      <w:rFonts w:ascii="Arial" w:eastAsia="Times New Roman" w:hAnsi="Arial" w:cs="Times New Roman"/>
      <w:color w:val="17365D"/>
      <w:spacing w:val="5"/>
      <w:kern w:val="28"/>
      <w:sz w:val="52"/>
      <w:szCs w:val="52"/>
      <w:lang w:val="en-US"/>
    </w:rPr>
  </w:style>
  <w:style w:type="paragraph" w:styleId="af0">
    <w:name w:val="Subtitle"/>
    <w:basedOn w:val="a"/>
    <w:next w:val="a"/>
    <w:link w:val="af1"/>
    <w:uiPriority w:val="99"/>
    <w:qFormat/>
    <w:rsid w:val="00477F35"/>
    <w:pPr>
      <w:numPr>
        <w:ilvl w:val="1"/>
      </w:numPr>
      <w:spacing w:after="200" w:line="276" w:lineRule="auto"/>
    </w:pPr>
    <w:rPr>
      <w:rFonts w:ascii="Arial" w:hAnsi="Arial"/>
      <w:i/>
      <w:iCs/>
      <w:color w:val="4F81BD"/>
      <w:spacing w:val="15"/>
      <w:lang w:val="en-US" w:eastAsia="en-US"/>
    </w:rPr>
  </w:style>
  <w:style w:type="character" w:customStyle="1" w:styleId="af1">
    <w:name w:val="Подзаголовок Знак"/>
    <w:basedOn w:val="a0"/>
    <w:link w:val="af0"/>
    <w:uiPriority w:val="99"/>
    <w:rsid w:val="00477F35"/>
    <w:rPr>
      <w:rFonts w:ascii="Arial" w:eastAsia="Times New Roman" w:hAnsi="Arial" w:cs="Times New Roman"/>
      <w:i/>
      <w:iCs/>
      <w:color w:val="4F81BD"/>
      <w:spacing w:val="15"/>
      <w:sz w:val="24"/>
      <w:szCs w:val="24"/>
      <w:lang w:val="en-US"/>
    </w:rPr>
  </w:style>
  <w:style w:type="character" w:styleId="af2">
    <w:name w:val="Strong"/>
    <w:uiPriority w:val="99"/>
    <w:qFormat/>
    <w:rsid w:val="00477F35"/>
    <w:rPr>
      <w:rFonts w:cs="Times New Roman"/>
      <w:b/>
      <w:bCs/>
    </w:rPr>
  </w:style>
  <w:style w:type="character" w:styleId="af3">
    <w:name w:val="Emphasis"/>
    <w:uiPriority w:val="99"/>
    <w:qFormat/>
    <w:rsid w:val="00477F35"/>
    <w:rPr>
      <w:rFonts w:cs="Times New Roman"/>
      <w:i/>
      <w:iCs/>
    </w:rPr>
  </w:style>
  <w:style w:type="paragraph" w:styleId="22">
    <w:name w:val="Quote"/>
    <w:basedOn w:val="a"/>
    <w:next w:val="a"/>
    <w:link w:val="23"/>
    <w:uiPriority w:val="99"/>
    <w:qFormat/>
    <w:rsid w:val="00477F35"/>
    <w:pPr>
      <w:spacing w:after="200" w:line="276" w:lineRule="auto"/>
    </w:pPr>
    <w:rPr>
      <w:i/>
      <w:iCs/>
      <w:color w:val="000000"/>
      <w:sz w:val="22"/>
      <w:szCs w:val="22"/>
      <w:lang w:val="en-US" w:eastAsia="en-US"/>
    </w:rPr>
  </w:style>
  <w:style w:type="character" w:customStyle="1" w:styleId="23">
    <w:name w:val="Цитата 2 Знак"/>
    <w:basedOn w:val="a0"/>
    <w:link w:val="22"/>
    <w:uiPriority w:val="99"/>
    <w:rsid w:val="00477F35"/>
    <w:rPr>
      <w:rFonts w:ascii="Times New Roman" w:eastAsia="Times New Roman" w:hAnsi="Times New Roman" w:cs="Times New Roman"/>
      <w:i/>
      <w:iCs/>
      <w:color w:val="000000"/>
      <w:lang w:val="en-US"/>
    </w:rPr>
  </w:style>
  <w:style w:type="paragraph" w:styleId="af4">
    <w:name w:val="Intense Quote"/>
    <w:basedOn w:val="a"/>
    <w:next w:val="a"/>
    <w:link w:val="af5"/>
    <w:uiPriority w:val="99"/>
    <w:qFormat/>
    <w:rsid w:val="00477F35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val="en-US" w:eastAsia="en-US"/>
    </w:rPr>
  </w:style>
  <w:style w:type="character" w:customStyle="1" w:styleId="af5">
    <w:name w:val="Выделенная цитата Знак"/>
    <w:basedOn w:val="a0"/>
    <w:link w:val="af4"/>
    <w:uiPriority w:val="99"/>
    <w:rsid w:val="00477F35"/>
    <w:rPr>
      <w:rFonts w:ascii="Times New Roman" w:eastAsia="Times New Roman" w:hAnsi="Times New Roman" w:cs="Times New Roman"/>
      <w:b/>
      <w:bCs/>
      <w:i/>
      <w:iCs/>
      <w:color w:val="4F81BD"/>
      <w:lang w:val="en-US"/>
    </w:rPr>
  </w:style>
  <w:style w:type="character" w:styleId="af6">
    <w:name w:val="Subtle Emphasis"/>
    <w:uiPriority w:val="99"/>
    <w:qFormat/>
    <w:rsid w:val="00477F35"/>
    <w:rPr>
      <w:rFonts w:cs="Times New Roman"/>
      <w:i/>
      <w:iCs/>
      <w:color w:val="808080"/>
    </w:rPr>
  </w:style>
  <w:style w:type="character" w:styleId="af7">
    <w:name w:val="Intense Emphasis"/>
    <w:uiPriority w:val="99"/>
    <w:qFormat/>
    <w:rsid w:val="00477F35"/>
    <w:rPr>
      <w:rFonts w:cs="Times New Roman"/>
      <w:b/>
      <w:bCs/>
      <w:i/>
      <w:iCs/>
      <w:color w:val="4F81BD"/>
    </w:rPr>
  </w:style>
  <w:style w:type="character" w:styleId="af8">
    <w:name w:val="Subtle Reference"/>
    <w:uiPriority w:val="99"/>
    <w:qFormat/>
    <w:rsid w:val="00477F35"/>
    <w:rPr>
      <w:rFonts w:cs="Times New Roman"/>
      <w:smallCaps/>
      <w:color w:val="C0504D"/>
      <w:u w:val="single"/>
    </w:rPr>
  </w:style>
  <w:style w:type="character" w:styleId="af9">
    <w:name w:val="Intense Reference"/>
    <w:uiPriority w:val="99"/>
    <w:qFormat/>
    <w:rsid w:val="00477F35"/>
    <w:rPr>
      <w:rFonts w:cs="Times New Roman"/>
      <w:b/>
      <w:bCs/>
      <w:smallCaps/>
      <w:color w:val="C0504D"/>
      <w:spacing w:val="5"/>
      <w:u w:val="single"/>
    </w:rPr>
  </w:style>
  <w:style w:type="character" w:styleId="afa">
    <w:name w:val="Book Title"/>
    <w:uiPriority w:val="99"/>
    <w:qFormat/>
    <w:rsid w:val="00477F35"/>
    <w:rPr>
      <w:rFonts w:cs="Times New Roman"/>
      <w:b/>
      <w:bCs/>
      <w:smallCaps/>
      <w:spacing w:val="5"/>
    </w:rPr>
  </w:style>
  <w:style w:type="paragraph" w:styleId="afb">
    <w:name w:val="TOC Heading"/>
    <w:basedOn w:val="1"/>
    <w:next w:val="a"/>
    <w:uiPriority w:val="99"/>
    <w:qFormat/>
    <w:rsid w:val="00477F35"/>
    <w:pPr>
      <w:keepLines/>
      <w:spacing w:before="480" w:line="276" w:lineRule="auto"/>
      <w:outlineLvl w:val="9"/>
    </w:pPr>
    <w:rPr>
      <w:b/>
      <w:bCs/>
      <w:color w:val="365F91"/>
      <w:szCs w:val="28"/>
      <w:lang w:val="en-US" w:eastAsia="en-US"/>
    </w:rPr>
  </w:style>
  <w:style w:type="paragraph" w:styleId="afc">
    <w:name w:val="footer"/>
    <w:basedOn w:val="a"/>
    <w:link w:val="afd"/>
    <w:uiPriority w:val="99"/>
    <w:rsid w:val="00477F35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477F35"/>
    <w:rPr>
      <w:rFonts w:ascii="Times New Roman" w:eastAsia="Times New Roman" w:hAnsi="Times New Roman" w:cs="Times New Roman"/>
      <w:lang w:val="en-US"/>
    </w:rPr>
  </w:style>
  <w:style w:type="paragraph" w:customStyle="1" w:styleId="13">
    <w:name w:val="Знак1"/>
    <w:basedOn w:val="a"/>
    <w:rsid w:val="0047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rsid w:val="00477F35"/>
    <w:rPr>
      <w:color w:val="0000FF"/>
      <w:u w:val="single"/>
    </w:rPr>
  </w:style>
  <w:style w:type="character" w:customStyle="1" w:styleId="NoSpacingChar">
    <w:name w:val="No Spacing Char"/>
    <w:link w:val="12"/>
    <w:locked/>
    <w:rsid w:val="00477F35"/>
    <w:rPr>
      <w:rFonts w:ascii="Calibri" w:eastAsia="Times New Roman" w:hAnsi="Calibri" w:cs="Times New Roman"/>
    </w:rPr>
  </w:style>
  <w:style w:type="paragraph" w:customStyle="1" w:styleId="textbesed">
    <w:name w:val="text_besed"/>
    <w:rsid w:val="00477F35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 текст"/>
    <w:basedOn w:val="a"/>
    <w:link w:val="15"/>
    <w:rsid w:val="00477F35"/>
    <w:pPr>
      <w:widowControl w:val="0"/>
      <w:autoSpaceDE w:val="0"/>
      <w:autoSpaceDN w:val="0"/>
      <w:adjustRightInd w:val="0"/>
      <w:ind w:firstLine="709"/>
    </w:pPr>
    <w:rPr>
      <w:lang w:val="x-none" w:eastAsia="x-none"/>
    </w:rPr>
  </w:style>
  <w:style w:type="character" w:customStyle="1" w:styleId="15">
    <w:name w:val="1 текст Знак"/>
    <w:link w:val="14"/>
    <w:rsid w:val="00477F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Plain Text"/>
    <w:basedOn w:val="a"/>
    <w:link w:val="aff0"/>
    <w:unhideWhenUsed/>
    <w:rsid w:val="00477F3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0">
    <w:name w:val="Текст Знак"/>
    <w:basedOn w:val="a0"/>
    <w:link w:val="aff"/>
    <w:rsid w:val="00477F35"/>
    <w:rPr>
      <w:rFonts w:ascii="Consolas" w:eastAsia="Calibri" w:hAnsi="Consolas" w:cs="Times New Roman"/>
      <w:sz w:val="21"/>
      <w:szCs w:val="21"/>
      <w:lang w:val="x-none"/>
    </w:rPr>
  </w:style>
  <w:style w:type="paragraph" w:styleId="aff1">
    <w:name w:val="Balloon Text"/>
    <w:basedOn w:val="a"/>
    <w:link w:val="aff2"/>
    <w:rsid w:val="00477F35"/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Текст выноски Знак"/>
    <w:basedOn w:val="a0"/>
    <w:link w:val="aff1"/>
    <w:rsid w:val="00477F35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28</Pages>
  <Words>5724</Words>
  <Characters>32629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2023-09-11T11:39:00Z</dcterms:created>
  <dcterms:modified xsi:type="dcterms:W3CDTF">2023-09-12T10:20:00Z</dcterms:modified>
</cp:coreProperties>
</file>